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4A583" w14:textId="77777777" w:rsidR="00D64588" w:rsidRPr="00D64588" w:rsidRDefault="00D64588" w:rsidP="00D64588">
      <w:pPr>
        <w:jc w:val="center"/>
        <w:rPr>
          <w:rFonts w:ascii="Arial" w:hAnsi="Arial" w:cs="Arial"/>
          <w:b/>
          <w:sz w:val="32"/>
          <w:szCs w:val="32"/>
        </w:rPr>
      </w:pPr>
      <w:bookmarkStart w:id="0" w:name="_GoBack"/>
      <w:bookmarkEnd w:id="0"/>
      <w:r w:rsidRPr="00D64588">
        <w:rPr>
          <w:rFonts w:ascii="Arial" w:hAnsi="Arial" w:cs="Arial"/>
          <w:b/>
          <w:sz w:val="32"/>
          <w:szCs w:val="32"/>
        </w:rPr>
        <w:t>Application for Employment</w:t>
      </w:r>
    </w:p>
    <w:p w14:paraId="132BF971" w14:textId="77777777" w:rsidR="00CF7D48" w:rsidRPr="005437FD" w:rsidRDefault="00CF7D48">
      <w:pPr>
        <w:rPr>
          <w:sz w:val="20"/>
          <w:szCs w:val="20"/>
        </w:rPr>
      </w:pPr>
    </w:p>
    <w:tbl>
      <w:tblPr>
        <w:tblStyle w:val="TableGridLight"/>
        <w:tblW w:w="5000" w:type="pct"/>
        <w:tblLook w:val="0620" w:firstRow="1" w:lastRow="0" w:firstColumn="0" w:lastColumn="0" w:noHBand="1" w:noVBand="1"/>
      </w:tblPr>
      <w:tblGrid>
        <w:gridCol w:w="5040"/>
        <w:gridCol w:w="5040"/>
      </w:tblGrid>
      <w:tr w:rsidR="00CF7D48" w:rsidRPr="005437FD" w14:paraId="61F07D2B" w14:textId="77777777" w:rsidTr="00CF7D48">
        <w:trPr>
          <w:cnfStyle w:val="100000000000" w:firstRow="1" w:lastRow="0" w:firstColumn="0" w:lastColumn="0" w:oddVBand="0" w:evenVBand="0" w:oddHBand="0" w:evenHBand="0" w:firstRowFirstColumn="0" w:firstRowLastColumn="0" w:lastRowFirstColumn="0" w:lastRowLastColumn="0"/>
          <w:trHeight w:val="1755"/>
        </w:trPr>
        <w:tc>
          <w:tcPr>
            <w:tcW w:w="5040" w:type="dxa"/>
          </w:tcPr>
          <w:p w14:paraId="29E71E34" w14:textId="57809D47" w:rsidR="00CF7D48" w:rsidRPr="005437FD" w:rsidRDefault="00D64588" w:rsidP="00CF7D48">
            <w:pPr>
              <w:rPr>
                <w:rFonts w:ascii="Arial" w:hAnsi="Arial" w:cs="Arial"/>
                <w:b/>
                <w:sz w:val="20"/>
                <w:szCs w:val="20"/>
              </w:rPr>
            </w:pPr>
            <w:r w:rsidRPr="005437FD">
              <w:rPr>
                <w:noProof/>
                <w:sz w:val="20"/>
                <w:szCs w:val="20"/>
              </w:rPr>
              <w:drawing>
                <wp:anchor distT="0" distB="101600" distL="114935" distR="114935" simplePos="0" relativeHeight="251659264" behindDoc="0" locked="0" layoutInCell="1" allowOverlap="1" wp14:anchorId="62AB1BD3" wp14:editId="4FCF68DB">
                  <wp:simplePos x="0" y="0"/>
                  <wp:positionH relativeFrom="column">
                    <wp:posOffset>1706245</wp:posOffset>
                  </wp:positionH>
                  <wp:positionV relativeFrom="paragraph">
                    <wp:posOffset>155575</wp:posOffset>
                  </wp:positionV>
                  <wp:extent cx="1470660" cy="971550"/>
                  <wp:effectExtent l="19050" t="19050" r="15240" b="1905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bwMode="auto">
                          <a:xfrm>
                            <a:off x="0" y="0"/>
                            <a:ext cx="1470660" cy="971550"/>
                          </a:xfrm>
                          <a:prstGeom prst="rect">
                            <a:avLst/>
                          </a:prstGeom>
                          <a:ln w="6350">
                            <a:solidFill>
                              <a:srgbClr val="000000"/>
                            </a:solidFill>
                          </a:ln>
                        </pic:spPr>
                      </pic:pic>
                    </a:graphicData>
                  </a:graphic>
                  <wp14:sizeRelH relativeFrom="margin">
                    <wp14:pctWidth>0</wp14:pctWidth>
                  </wp14:sizeRelH>
                  <wp14:sizeRelV relativeFrom="margin">
                    <wp14:pctHeight>0</wp14:pctHeight>
                  </wp14:sizeRelV>
                </wp:anchor>
              </w:drawing>
            </w:r>
          </w:p>
          <w:p w14:paraId="227E77C6" w14:textId="34310459" w:rsidR="00CF7D48" w:rsidRPr="005437FD" w:rsidRDefault="00CF7D48" w:rsidP="00CF7D48">
            <w:pPr>
              <w:rPr>
                <w:rFonts w:ascii="Arial" w:hAnsi="Arial" w:cs="Arial"/>
                <w:b/>
                <w:sz w:val="20"/>
                <w:szCs w:val="20"/>
              </w:rPr>
            </w:pPr>
            <w:r w:rsidRPr="005437FD">
              <w:rPr>
                <w:rFonts w:ascii="Arial" w:hAnsi="Arial" w:cs="Arial"/>
                <w:b/>
                <w:sz w:val="20"/>
                <w:szCs w:val="20"/>
              </w:rPr>
              <w:t>Town of Raymond</w:t>
            </w:r>
          </w:p>
          <w:p w14:paraId="68C5BA53" w14:textId="77777777" w:rsidR="00CF7D48" w:rsidRPr="005437FD" w:rsidRDefault="00CF7D48" w:rsidP="00CF7D48">
            <w:pPr>
              <w:rPr>
                <w:rFonts w:ascii="Arial" w:hAnsi="Arial" w:cs="Arial"/>
                <w:b/>
                <w:sz w:val="20"/>
                <w:szCs w:val="20"/>
              </w:rPr>
            </w:pPr>
            <w:r w:rsidRPr="005437FD">
              <w:rPr>
                <w:rFonts w:ascii="Arial" w:hAnsi="Arial" w:cs="Arial"/>
                <w:b/>
                <w:sz w:val="20"/>
                <w:szCs w:val="20"/>
              </w:rPr>
              <w:t>401 Webbs Mills Rd</w:t>
            </w:r>
          </w:p>
          <w:p w14:paraId="0489E25D" w14:textId="77777777" w:rsidR="00CF7D48" w:rsidRPr="005437FD" w:rsidRDefault="00CF7D48" w:rsidP="00CF7D48">
            <w:pPr>
              <w:rPr>
                <w:rFonts w:ascii="Arial" w:hAnsi="Arial" w:cs="Arial"/>
                <w:b/>
                <w:sz w:val="20"/>
                <w:szCs w:val="20"/>
              </w:rPr>
            </w:pPr>
            <w:r w:rsidRPr="005437FD">
              <w:rPr>
                <w:rFonts w:ascii="Arial" w:hAnsi="Arial" w:cs="Arial"/>
                <w:b/>
                <w:sz w:val="20"/>
                <w:szCs w:val="20"/>
              </w:rPr>
              <w:t>Raymond ME 04071</w:t>
            </w:r>
          </w:p>
          <w:p w14:paraId="38BDC5F4" w14:textId="77777777" w:rsidR="002451D6" w:rsidRPr="005437FD" w:rsidRDefault="00CF7D48" w:rsidP="002451D6">
            <w:pPr>
              <w:pStyle w:val="CompanyName"/>
              <w:jc w:val="left"/>
              <w:rPr>
                <w:rFonts w:ascii="Arial" w:hAnsi="Arial" w:cs="Arial"/>
                <w:bCs/>
                <w:sz w:val="20"/>
                <w:szCs w:val="20"/>
              </w:rPr>
            </w:pPr>
            <w:r w:rsidRPr="005437FD">
              <w:rPr>
                <w:rFonts w:ascii="Arial" w:hAnsi="Arial" w:cs="Arial"/>
                <w:bCs/>
                <w:sz w:val="20"/>
                <w:szCs w:val="20"/>
              </w:rPr>
              <w:t>207-655-4742</w:t>
            </w:r>
          </w:p>
          <w:p w14:paraId="635FF602" w14:textId="77777777" w:rsidR="002451D6" w:rsidRPr="005437FD" w:rsidRDefault="002451D6" w:rsidP="002451D6">
            <w:pPr>
              <w:pStyle w:val="CompanyName"/>
              <w:jc w:val="left"/>
              <w:rPr>
                <w:rFonts w:ascii="Arial" w:hAnsi="Arial" w:cs="Arial"/>
                <w:bCs/>
                <w:sz w:val="20"/>
                <w:szCs w:val="20"/>
              </w:rPr>
            </w:pPr>
          </w:p>
          <w:p w14:paraId="4E8B9D6E" w14:textId="1AA80D76" w:rsidR="002451D6" w:rsidRPr="005437FD" w:rsidRDefault="002451D6" w:rsidP="002451D6">
            <w:pPr>
              <w:pStyle w:val="CompanyName"/>
              <w:jc w:val="left"/>
              <w:rPr>
                <w:rFonts w:ascii="Arial" w:hAnsi="Arial" w:cs="Arial"/>
                <w:sz w:val="20"/>
                <w:szCs w:val="20"/>
              </w:rPr>
            </w:pPr>
            <w:r w:rsidRPr="005437FD">
              <w:rPr>
                <w:rFonts w:ascii="Arial" w:hAnsi="Arial" w:cs="Arial"/>
                <w:sz w:val="20"/>
                <w:szCs w:val="20"/>
              </w:rPr>
              <w:t>Please print or type. The application must be fully completed to be considered</w:t>
            </w:r>
          </w:p>
          <w:p w14:paraId="5D235E33" w14:textId="4173EF13" w:rsidR="00CF7D48" w:rsidRPr="005437FD" w:rsidRDefault="00CF7D48" w:rsidP="002451D6">
            <w:pPr>
              <w:pStyle w:val="CompanyName"/>
              <w:jc w:val="left"/>
              <w:rPr>
                <w:rFonts w:ascii="Arial" w:hAnsi="Arial" w:cs="Arial"/>
                <w:sz w:val="20"/>
                <w:szCs w:val="20"/>
              </w:rPr>
            </w:pPr>
          </w:p>
        </w:tc>
        <w:tc>
          <w:tcPr>
            <w:tcW w:w="5040" w:type="dxa"/>
          </w:tcPr>
          <w:p w14:paraId="30E1B12E" w14:textId="77777777" w:rsidR="002451D6" w:rsidRPr="005437FD" w:rsidRDefault="002451D6" w:rsidP="00CF7D48">
            <w:pPr>
              <w:pStyle w:val="CompanyName"/>
              <w:jc w:val="left"/>
              <w:rPr>
                <w:sz w:val="20"/>
                <w:szCs w:val="20"/>
              </w:rPr>
            </w:pPr>
          </w:p>
          <w:p w14:paraId="5D5705B4" w14:textId="77777777" w:rsidR="002451D6" w:rsidRPr="005437FD" w:rsidRDefault="002451D6" w:rsidP="00CF7D48">
            <w:pPr>
              <w:pStyle w:val="CompanyName"/>
              <w:jc w:val="left"/>
              <w:rPr>
                <w:sz w:val="20"/>
                <w:szCs w:val="20"/>
              </w:rPr>
            </w:pPr>
          </w:p>
          <w:p w14:paraId="6E82BBFB" w14:textId="77777777" w:rsidR="002451D6" w:rsidRPr="005437FD" w:rsidRDefault="00FF1613" w:rsidP="002451D6">
            <w:pPr>
              <w:pStyle w:val="CompanyName"/>
              <w:jc w:val="left"/>
              <w:rPr>
                <w:rFonts w:ascii="Arial" w:hAnsi="Arial" w:cs="Arial"/>
                <w:sz w:val="20"/>
                <w:szCs w:val="20"/>
              </w:rPr>
            </w:pPr>
            <w:sdt>
              <w:sdtPr>
                <w:rPr>
                  <w:rFonts w:ascii="Arial" w:hAnsi="Arial" w:cs="Arial"/>
                  <w:sz w:val="20"/>
                  <w:szCs w:val="20"/>
                </w:rPr>
                <w:id w:val="2051106617"/>
                <w:placeholder>
                  <w:docPart w:val="3A23F74298DA48B596E02D96626AB40C"/>
                </w:placeholder>
              </w:sdtPr>
              <w:sdtEndPr/>
              <w:sdtContent>
                <w:r w:rsidR="002451D6" w:rsidRPr="005437FD">
                  <w:rPr>
                    <w:rFonts w:ascii="Arial" w:hAnsi="Arial" w:cs="Arial"/>
                    <w:sz w:val="20"/>
                    <w:szCs w:val="20"/>
                  </w:rPr>
                  <w:t xml:space="preserve">We </w:t>
                </w:r>
              </w:sdtContent>
            </w:sdt>
            <w:r w:rsidR="002451D6" w:rsidRPr="005437FD">
              <w:rPr>
                <w:rFonts w:ascii="Arial" w:hAnsi="Arial" w:cs="Arial"/>
                <w:sz w:val="20"/>
                <w:szCs w:val="20"/>
              </w:rPr>
              <w:t>are an Equal Opportunity Employer</w:t>
            </w:r>
          </w:p>
          <w:p w14:paraId="2872741C" w14:textId="77777777" w:rsidR="002451D6" w:rsidRPr="005437FD" w:rsidRDefault="002451D6" w:rsidP="002451D6">
            <w:pPr>
              <w:pStyle w:val="CompanyName"/>
              <w:jc w:val="left"/>
              <w:rPr>
                <w:rFonts w:ascii="Arial" w:hAnsi="Arial" w:cs="Arial"/>
                <w:sz w:val="20"/>
                <w:szCs w:val="20"/>
              </w:rPr>
            </w:pPr>
            <w:r w:rsidRPr="005437FD">
              <w:rPr>
                <w:rFonts w:ascii="Arial" w:hAnsi="Arial" w:cs="Arial"/>
                <w:sz w:val="20"/>
                <w:szCs w:val="20"/>
              </w:rPr>
              <w:t xml:space="preserve">and are committed to </w:t>
            </w:r>
          </w:p>
          <w:p w14:paraId="49DD2D9D" w14:textId="13EB34D9" w:rsidR="002451D6" w:rsidRPr="005437FD" w:rsidRDefault="002451D6" w:rsidP="002451D6">
            <w:pPr>
              <w:pStyle w:val="CompanyName"/>
              <w:jc w:val="left"/>
              <w:rPr>
                <w:rFonts w:ascii="Arial" w:hAnsi="Arial" w:cs="Arial"/>
                <w:sz w:val="20"/>
                <w:szCs w:val="20"/>
              </w:rPr>
            </w:pPr>
            <w:r w:rsidRPr="005437FD">
              <w:rPr>
                <w:rFonts w:ascii="Arial" w:hAnsi="Arial" w:cs="Arial"/>
                <w:sz w:val="20"/>
                <w:szCs w:val="20"/>
              </w:rPr>
              <w:t>excellence through diversity.</w:t>
            </w:r>
          </w:p>
          <w:p w14:paraId="41572D64" w14:textId="487536E2" w:rsidR="005437FD" w:rsidRPr="005437FD" w:rsidRDefault="005437FD" w:rsidP="002451D6">
            <w:pPr>
              <w:pStyle w:val="CompanyName"/>
              <w:jc w:val="left"/>
              <w:rPr>
                <w:rFonts w:ascii="Arial" w:hAnsi="Arial" w:cs="Arial"/>
                <w:sz w:val="20"/>
                <w:szCs w:val="20"/>
              </w:rPr>
            </w:pPr>
          </w:p>
          <w:p w14:paraId="53C768F9" w14:textId="2412EF60" w:rsidR="005437FD" w:rsidRPr="005437FD" w:rsidRDefault="005437FD" w:rsidP="002451D6">
            <w:pPr>
              <w:pStyle w:val="CompanyName"/>
              <w:jc w:val="left"/>
              <w:rPr>
                <w:rFonts w:ascii="Arial" w:hAnsi="Arial" w:cs="Arial"/>
                <w:sz w:val="20"/>
                <w:szCs w:val="20"/>
              </w:rPr>
            </w:pPr>
          </w:p>
          <w:p w14:paraId="452BB8E6" w14:textId="77777777" w:rsidR="002451D6" w:rsidRPr="005437FD" w:rsidRDefault="002451D6" w:rsidP="00CF7D48">
            <w:pPr>
              <w:pStyle w:val="CompanyName"/>
              <w:jc w:val="left"/>
              <w:rPr>
                <w:sz w:val="20"/>
                <w:szCs w:val="20"/>
              </w:rPr>
            </w:pPr>
          </w:p>
          <w:p w14:paraId="396139BB" w14:textId="3A741F8D" w:rsidR="002451D6" w:rsidRPr="005437FD" w:rsidRDefault="005437FD" w:rsidP="00CF7D48">
            <w:pPr>
              <w:pStyle w:val="CompanyName"/>
              <w:jc w:val="left"/>
              <w:rPr>
                <w:sz w:val="20"/>
                <w:szCs w:val="20"/>
              </w:rPr>
            </w:pPr>
            <w:r w:rsidRPr="005437FD">
              <w:rPr>
                <w:rFonts w:ascii="Arial" w:hAnsi="Arial" w:cs="Arial"/>
                <w:sz w:val="20"/>
                <w:szCs w:val="20"/>
              </w:rPr>
              <w:t>Please complete each section, even if you attach a resume.</w:t>
            </w:r>
          </w:p>
        </w:tc>
      </w:tr>
    </w:tbl>
    <w:p w14:paraId="61FECA56" w14:textId="77777777" w:rsidR="00856C35" w:rsidRPr="005437FD" w:rsidRDefault="00856C35" w:rsidP="00856C35">
      <w:pPr>
        <w:pStyle w:val="Heading2"/>
        <w:rPr>
          <w:sz w:val="20"/>
          <w:szCs w:val="20"/>
        </w:rPr>
      </w:pPr>
      <w:r w:rsidRPr="005437FD">
        <w:rPr>
          <w:sz w:val="20"/>
          <w:szCs w:val="20"/>
        </w:rPr>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437FD" w14:paraId="3C66A2A2"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06A53EC8" w14:textId="77777777" w:rsidR="00A82BA3" w:rsidRPr="005437FD" w:rsidRDefault="00A82BA3" w:rsidP="00490804">
            <w:pPr>
              <w:rPr>
                <w:sz w:val="20"/>
                <w:szCs w:val="20"/>
              </w:rPr>
            </w:pPr>
            <w:r w:rsidRPr="005437FD">
              <w:rPr>
                <w:sz w:val="20"/>
                <w:szCs w:val="20"/>
              </w:rPr>
              <w:t>Full Name:</w:t>
            </w:r>
          </w:p>
        </w:tc>
        <w:tc>
          <w:tcPr>
            <w:tcW w:w="2940" w:type="dxa"/>
            <w:tcBorders>
              <w:bottom w:val="single" w:sz="4" w:space="0" w:color="auto"/>
            </w:tcBorders>
          </w:tcPr>
          <w:p w14:paraId="0C662399" w14:textId="77777777" w:rsidR="00A82BA3" w:rsidRPr="005437FD" w:rsidRDefault="00A82BA3" w:rsidP="00440CD8">
            <w:pPr>
              <w:pStyle w:val="FieldText"/>
              <w:rPr>
                <w:sz w:val="20"/>
                <w:szCs w:val="20"/>
              </w:rPr>
            </w:pPr>
          </w:p>
        </w:tc>
        <w:tc>
          <w:tcPr>
            <w:tcW w:w="2865" w:type="dxa"/>
            <w:tcBorders>
              <w:bottom w:val="single" w:sz="4" w:space="0" w:color="auto"/>
            </w:tcBorders>
          </w:tcPr>
          <w:p w14:paraId="45706D1D" w14:textId="77777777" w:rsidR="00A82BA3" w:rsidRPr="005437FD" w:rsidRDefault="00A82BA3" w:rsidP="00440CD8">
            <w:pPr>
              <w:pStyle w:val="FieldText"/>
              <w:rPr>
                <w:sz w:val="20"/>
                <w:szCs w:val="20"/>
              </w:rPr>
            </w:pPr>
          </w:p>
        </w:tc>
        <w:tc>
          <w:tcPr>
            <w:tcW w:w="668" w:type="dxa"/>
            <w:tcBorders>
              <w:bottom w:val="single" w:sz="4" w:space="0" w:color="auto"/>
            </w:tcBorders>
          </w:tcPr>
          <w:p w14:paraId="0516C4C9" w14:textId="77777777" w:rsidR="00A82BA3" w:rsidRPr="005437FD" w:rsidRDefault="00A82BA3" w:rsidP="00440CD8">
            <w:pPr>
              <w:pStyle w:val="FieldText"/>
              <w:rPr>
                <w:sz w:val="20"/>
                <w:szCs w:val="20"/>
              </w:rPr>
            </w:pPr>
          </w:p>
        </w:tc>
        <w:tc>
          <w:tcPr>
            <w:tcW w:w="681" w:type="dxa"/>
          </w:tcPr>
          <w:p w14:paraId="5587FEED" w14:textId="77777777" w:rsidR="00A82BA3" w:rsidRPr="005437FD" w:rsidRDefault="00A82BA3" w:rsidP="00490804">
            <w:pPr>
              <w:pStyle w:val="Heading4"/>
              <w:outlineLvl w:val="3"/>
              <w:rPr>
                <w:sz w:val="20"/>
                <w:szCs w:val="20"/>
              </w:rPr>
            </w:pPr>
            <w:r w:rsidRPr="005437FD">
              <w:rPr>
                <w:sz w:val="20"/>
                <w:szCs w:val="20"/>
              </w:rPr>
              <w:t>Date:</w:t>
            </w:r>
          </w:p>
        </w:tc>
        <w:tc>
          <w:tcPr>
            <w:tcW w:w="1845" w:type="dxa"/>
            <w:tcBorders>
              <w:bottom w:val="single" w:sz="4" w:space="0" w:color="auto"/>
            </w:tcBorders>
          </w:tcPr>
          <w:p w14:paraId="5D4BB4DE" w14:textId="77777777" w:rsidR="00A82BA3" w:rsidRPr="005437FD" w:rsidRDefault="00A82BA3" w:rsidP="00440CD8">
            <w:pPr>
              <w:pStyle w:val="FieldText"/>
              <w:rPr>
                <w:sz w:val="20"/>
                <w:szCs w:val="20"/>
              </w:rPr>
            </w:pPr>
          </w:p>
        </w:tc>
      </w:tr>
      <w:tr w:rsidR="00856C35" w:rsidRPr="005437FD" w14:paraId="7D623CAB" w14:textId="77777777" w:rsidTr="00FF1313">
        <w:tc>
          <w:tcPr>
            <w:tcW w:w="1081" w:type="dxa"/>
          </w:tcPr>
          <w:p w14:paraId="4879EF9A" w14:textId="77777777" w:rsidR="00856C35" w:rsidRPr="005437FD" w:rsidRDefault="00856C35" w:rsidP="00440CD8">
            <w:pPr>
              <w:rPr>
                <w:sz w:val="20"/>
                <w:szCs w:val="20"/>
              </w:rPr>
            </w:pPr>
          </w:p>
        </w:tc>
        <w:tc>
          <w:tcPr>
            <w:tcW w:w="2940" w:type="dxa"/>
            <w:tcBorders>
              <w:top w:val="single" w:sz="4" w:space="0" w:color="auto"/>
            </w:tcBorders>
          </w:tcPr>
          <w:p w14:paraId="08E9BD1E" w14:textId="77777777" w:rsidR="00856C35" w:rsidRPr="005437FD" w:rsidRDefault="00856C35" w:rsidP="00490804">
            <w:pPr>
              <w:pStyle w:val="Heading3"/>
              <w:outlineLvl w:val="2"/>
              <w:rPr>
                <w:sz w:val="20"/>
                <w:szCs w:val="20"/>
              </w:rPr>
            </w:pPr>
            <w:r w:rsidRPr="005437FD">
              <w:rPr>
                <w:sz w:val="20"/>
                <w:szCs w:val="20"/>
              </w:rPr>
              <w:t>Last</w:t>
            </w:r>
          </w:p>
        </w:tc>
        <w:tc>
          <w:tcPr>
            <w:tcW w:w="2865" w:type="dxa"/>
            <w:tcBorders>
              <w:top w:val="single" w:sz="4" w:space="0" w:color="auto"/>
            </w:tcBorders>
          </w:tcPr>
          <w:p w14:paraId="0A08D708" w14:textId="77777777" w:rsidR="00856C35" w:rsidRPr="005437FD" w:rsidRDefault="00856C35" w:rsidP="00490804">
            <w:pPr>
              <w:pStyle w:val="Heading3"/>
              <w:outlineLvl w:val="2"/>
              <w:rPr>
                <w:sz w:val="20"/>
                <w:szCs w:val="20"/>
              </w:rPr>
            </w:pPr>
            <w:r w:rsidRPr="005437FD">
              <w:rPr>
                <w:sz w:val="20"/>
                <w:szCs w:val="20"/>
              </w:rPr>
              <w:t>First</w:t>
            </w:r>
          </w:p>
        </w:tc>
        <w:tc>
          <w:tcPr>
            <w:tcW w:w="668" w:type="dxa"/>
            <w:tcBorders>
              <w:top w:val="single" w:sz="4" w:space="0" w:color="auto"/>
            </w:tcBorders>
          </w:tcPr>
          <w:p w14:paraId="102E0B0D" w14:textId="77777777" w:rsidR="00856C35" w:rsidRPr="005437FD" w:rsidRDefault="00856C35" w:rsidP="00490804">
            <w:pPr>
              <w:pStyle w:val="Heading3"/>
              <w:outlineLvl w:val="2"/>
              <w:rPr>
                <w:sz w:val="20"/>
                <w:szCs w:val="20"/>
              </w:rPr>
            </w:pPr>
            <w:r w:rsidRPr="005437FD">
              <w:rPr>
                <w:sz w:val="20"/>
                <w:szCs w:val="20"/>
              </w:rPr>
              <w:t>M.I.</w:t>
            </w:r>
          </w:p>
        </w:tc>
        <w:tc>
          <w:tcPr>
            <w:tcW w:w="681" w:type="dxa"/>
          </w:tcPr>
          <w:p w14:paraId="516AAD97" w14:textId="77777777" w:rsidR="00856C35" w:rsidRPr="005437FD" w:rsidRDefault="00856C35" w:rsidP="00856C35">
            <w:pPr>
              <w:rPr>
                <w:sz w:val="20"/>
                <w:szCs w:val="20"/>
              </w:rPr>
            </w:pPr>
          </w:p>
        </w:tc>
        <w:tc>
          <w:tcPr>
            <w:tcW w:w="1845" w:type="dxa"/>
            <w:tcBorders>
              <w:top w:val="single" w:sz="4" w:space="0" w:color="auto"/>
            </w:tcBorders>
          </w:tcPr>
          <w:p w14:paraId="049258B8" w14:textId="77777777" w:rsidR="00856C35" w:rsidRPr="005437FD" w:rsidRDefault="00856C35" w:rsidP="00856C35">
            <w:pPr>
              <w:rPr>
                <w:sz w:val="20"/>
                <w:szCs w:val="20"/>
              </w:rPr>
            </w:pPr>
          </w:p>
        </w:tc>
      </w:tr>
    </w:tbl>
    <w:p w14:paraId="3CBE644E" w14:textId="77777777" w:rsidR="00856C35" w:rsidRPr="005437FD" w:rsidRDefault="00856C35">
      <w:pPr>
        <w:rPr>
          <w:sz w:val="20"/>
          <w:szCs w:val="20"/>
        </w:rPr>
      </w:pPr>
    </w:p>
    <w:tbl>
      <w:tblPr>
        <w:tblStyle w:val="PlainTable3"/>
        <w:tblW w:w="5000" w:type="pct"/>
        <w:tblLayout w:type="fixed"/>
        <w:tblLook w:val="0620" w:firstRow="1" w:lastRow="0" w:firstColumn="0" w:lastColumn="0" w:noHBand="1" w:noVBand="1"/>
      </w:tblPr>
      <w:tblGrid>
        <w:gridCol w:w="1081"/>
        <w:gridCol w:w="7199"/>
        <w:gridCol w:w="1800"/>
      </w:tblGrid>
      <w:tr w:rsidR="00A82BA3" w:rsidRPr="005437FD" w14:paraId="0C0BDEC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F1AEBA9" w14:textId="77777777" w:rsidR="00A82BA3" w:rsidRPr="005437FD" w:rsidRDefault="00A82BA3" w:rsidP="00490804">
            <w:pPr>
              <w:rPr>
                <w:sz w:val="20"/>
                <w:szCs w:val="20"/>
              </w:rPr>
            </w:pPr>
            <w:r w:rsidRPr="005437FD">
              <w:rPr>
                <w:sz w:val="20"/>
                <w:szCs w:val="20"/>
              </w:rPr>
              <w:t>Address:</w:t>
            </w:r>
          </w:p>
        </w:tc>
        <w:tc>
          <w:tcPr>
            <w:tcW w:w="7199" w:type="dxa"/>
            <w:tcBorders>
              <w:bottom w:val="single" w:sz="4" w:space="0" w:color="auto"/>
            </w:tcBorders>
          </w:tcPr>
          <w:p w14:paraId="76CF9EBD" w14:textId="77777777" w:rsidR="00A82BA3" w:rsidRPr="005437FD" w:rsidRDefault="00A82BA3" w:rsidP="00440CD8">
            <w:pPr>
              <w:pStyle w:val="FieldText"/>
              <w:rPr>
                <w:sz w:val="20"/>
                <w:szCs w:val="20"/>
              </w:rPr>
            </w:pPr>
          </w:p>
        </w:tc>
        <w:tc>
          <w:tcPr>
            <w:tcW w:w="1800" w:type="dxa"/>
            <w:tcBorders>
              <w:bottom w:val="single" w:sz="4" w:space="0" w:color="auto"/>
            </w:tcBorders>
          </w:tcPr>
          <w:p w14:paraId="1609ABAE" w14:textId="77777777" w:rsidR="00A82BA3" w:rsidRPr="005437FD" w:rsidRDefault="00A82BA3" w:rsidP="00440CD8">
            <w:pPr>
              <w:pStyle w:val="FieldText"/>
              <w:rPr>
                <w:sz w:val="20"/>
                <w:szCs w:val="20"/>
              </w:rPr>
            </w:pPr>
          </w:p>
        </w:tc>
      </w:tr>
      <w:tr w:rsidR="00856C35" w:rsidRPr="005437FD" w14:paraId="6BA73D6F" w14:textId="77777777" w:rsidTr="00FF1313">
        <w:tc>
          <w:tcPr>
            <w:tcW w:w="1081" w:type="dxa"/>
          </w:tcPr>
          <w:p w14:paraId="3E6EEE82" w14:textId="77777777" w:rsidR="00856C35" w:rsidRPr="005437FD" w:rsidRDefault="00856C35" w:rsidP="00440CD8">
            <w:pPr>
              <w:rPr>
                <w:sz w:val="20"/>
                <w:szCs w:val="20"/>
              </w:rPr>
            </w:pPr>
          </w:p>
        </w:tc>
        <w:tc>
          <w:tcPr>
            <w:tcW w:w="7199" w:type="dxa"/>
            <w:tcBorders>
              <w:top w:val="single" w:sz="4" w:space="0" w:color="auto"/>
            </w:tcBorders>
          </w:tcPr>
          <w:p w14:paraId="40C0C61F" w14:textId="77777777" w:rsidR="00856C35" w:rsidRPr="005437FD" w:rsidRDefault="00856C35" w:rsidP="00490804">
            <w:pPr>
              <w:pStyle w:val="Heading3"/>
              <w:outlineLvl w:val="2"/>
              <w:rPr>
                <w:sz w:val="20"/>
                <w:szCs w:val="20"/>
              </w:rPr>
            </w:pPr>
            <w:r w:rsidRPr="005437FD">
              <w:rPr>
                <w:sz w:val="20"/>
                <w:szCs w:val="20"/>
              </w:rPr>
              <w:t>Street Address</w:t>
            </w:r>
          </w:p>
        </w:tc>
        <w:tc>
          <w:tcPr>
            <w:tcW w:w="1800" w:type="dxa"/>
            <w:tcBorders>
              <w:top w:val="single" w:sz="4" w:space="0" w:color="auto"/>
            </w:tcBorders>
          </w:tcPr>
          <w:p w14:paraId="3E7D6562" w14:textId="77777777" w:rsidR="00856C35" w:rsidRPr="005437FD" w:rsidRDefault="00856C35" w:rsidP="00490804">
            <w:pPr>
              <w:pStyle w:val="Heading3"/>
              <w:outlineLvl w:val="2"/>
              <w:rPr>
                <w:sz w:val="20"/>
                <w:szCs w:val="20"/>
              </w:rPr>
            </w:pPr>
            <w:r w:rsidRPr="005437FD">
              <w:rPr>
                <w:sz w:val="20"/>
                <w:szCs w:val="20"/>
              </w:rPr>
              <w:t>Apartment/Unit #</w:t>
            </w:r>
          </w:p>
        </w:tc>
      </w:tr>
    </w:tbl>
    <w:p w14:paraId="09ECCD8E" w14:textId="77777777" w:rsidR="00856C35" w:rsidRPr="005437FD" w:rsidRDefault="00856C35">
      <w:pPr>
        <w:rPr>
          <w:sz w:val="20"/>
          <w:szCs w:val="20"/>
        </w:rPr>
      </w:pPr>
    </w:p>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437FD" w14:paraId="3FD8423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C96685F" w14:textId="77777777" w:rsidR="00C76039" w:rsidRPr="005437FD" w:rsidRDefault="00C76039">
            <w:pPr>
              <w:rPr>
                <w:sz w:val="20"/>
                <w:szCs w:val="20"/>
              </w:rPr>
            </w:pPr>
          </w:p>
        </w:tc>
        <w:tc>
          <w:tcPr>
            <w:tcW w:w="5805" w:type="dxa"/>
            <w:tcBorders>
              <w:bottom w:val="single" w:sz="4" w:space="0" w:color="auto"/>
            </w:tcBorders>
          </w:tcPr>
          <w:p w14:paraId="112EEFAA" w14:textId="77777777" w:rsidR="00C76039" w:rsidRPr="005437FD" w:rsidRDefault="00C76039" w:rsidP="00440CD8">
            <w:pPr>
              <w:pStyle w:val="FieldText"/>
              <w:rPr>
                <w:sz w:val="20"/>
                <w:szCs w:val="20"/>
              </w:rPr>
            </w:pPr>
          </w:p>
        </w:tc>
        <w:tc>
          <w:tcPr>
            <w:tcW w:w="1394" w:type="dxa"/>
            <w:tcBorders>
              <w:bottom w:val="single" w:sz="4" w:space="0" w:color="auto"/>
            </w:tcBorders>
          </w:tcPr>
          <w:p w14:paraId="50ACF67E" w14:textId="77777777" w:rsidR="00C76039" w:rsidRPr="005437FD" w:rsidRDefault="00C76039" w:rsidP="00440CD8">
            <w:pPr>
              <w:pStyle w:val="FieldText"/>
              <w:rPr>
                <w:sz w:val="20"/>
                <w:szCs w:val="20"/>
              </w:rPr>
            </w:pPr>
          </w:p>
        </w:tc>
        <w:tc>
          <w:tcPr>
            <w:tcW w:w="1800" w:type="dxa"/>
            <w:tcBorders>
              <w:bottom w:val="single" w:sz="4" w:space="0" w:color="auto"/>
            </w:tcBorders>
          </w:tcPr>
          <w:p w14:paraId="16792049" w14:textId="77777777" w:rsidR="00C76039" w:rsidRPr="005437FD" w:rsidRDefault="00C76039" w:rsidP="00440CD8">
            <w:pPr>
              <w:pStyle w:val="FieldText"/>
              <w:rPr>
                <w:sz w:val="20"/>
                <w:szCs w:val="20"/>
              </w:rPr>
            </w:pPr>
          </w:p>
        </w:tc>
      </w:tr>
      <w:tr w:rsidR="00856C35" w:rsidRPr="005437FD" w14:paraId="773DF1C9" w14:textId="77777777" w:rsidTr="00FF1313">
        <w:trPr>
          <w:trHeight w:val="288"/>
        </w:trPr>
        <w:tc>
          <w:tcPr>
            <w:tcW w:w="1081" w:type="dxa"/>
          </w:tcPr>
          <w:p w14:paraId="66706269" w14:textId="77777777" w:rsidR="00856C35" w:rsidRPr="005437FD" w:rsidRDefault="00856C35">
            <w:pPr>
              <w:rPr>
                <w:sz w:val="20"/>
                <w:szCs w:val="20"/>
              </w:rPr>
            </w:pPr>
          </w:p>
        </w:tc>
        <w:tc>
          <w:tcPr>
            <w:tcW w:w="5805" w:type="dxa"/>
            <w:tcBorders>
              <w:top w:val="single" w:sz="4" w:space="0" w:color="auto"/>
            </w:tcBorders>
          </w:tcPr>
          <w:p w14:paraId="007C45B8" w14:textId="77777777" w:rsidR="00856C35" w:rsidRPr="005437FD" w:rsidRDefault="00856C35" w:rsidP="00490804">
            <w:pPr>
              <w:pStyle w:val="Heading3"/>
              <w:outlineLvl w:val="2"/>
              <w:rPr>
                <w:sz w:val="20"/>
                <w:szCs w:val="20"/>
              </w:rPr>
            </w:pPr>
            <w:r w:rsidRPr="005437FD">
              <w:rPr>
                <w:sz w:val="20"/>
                <w:szCs w:val="20"/>
              </w:rPr>
              <w:t>City</w:t>
            </w:r>
          </w:p>
        </w:tc>
        <w:tc>
          <w:tcPr>
            <w:tcW w:w="1394" w:type="dxa"/>
            <w:tcBorders>
              <w:top w:val="single" w:sz="4" w:space="0" w:color="auto"/>
            </w:tcBorders>
          </w:tcPr>
          <w:p w14:paraId="3A8B42B7" w14:textId="77777777" w:rsidR="00856C35" w:rsidRPr="005437FD" w:rsidRDefault="00856C35" w:rsidP="00490804">
            <w:pPr>
              <w:pStyle w:val="Heading3"/>
              <w:outlineLvl w:val="2"/>
              <w:rPr>
                <w:sz w:val="20"/>
                <w:szCs w:val="20"/>
              </w:rPr>
            </w:pPr>
            <w:r w:rsidRPr="005437FD">
              <w:rPr>
                <w:sz w:val="20"/>
                <w:szCs w:val="20"/>
              </w:rPr>
              <w:t>State</w:t>
            </w:r>
          </w:p>
        </w:tc>
        <w:tc>
          <w:tcPr>
            <w:tcW w:w="1800" w:type="dxa"/>
            <w:tcBorders>
              <w:top w:val="single" w:sz="4" w:space="0" w:color="auto"/>
            </w:tcBorders>
          </w:tcPr>
          <w:p w14:paraId="0B8B3A08" w14:textId="77777777" w:rsidR="00856C35" w:rsidRPr="005437FD" w:rsidRDefault="00856C35" w:rsidP="00490804">
            <w:pPr>
              <w:pStyle w:val="Heading3"/>
              <w:outlineLvl w:val="2"/>
              <w:rPr>
                <w:sz w:val="20"/>
                <w:szCs w:val="20"/>
              </w:rPr>
            </w:pPr>
            <w:r w:rsidRPr="005437FD">
              <w:rPr>
                <w:sz w:val="20"/>
                <w:szCs w:val="20"/>
              </w:rPr>
              <w:t>ZIP Code</w:t>
            </w:r>
          </w:p>
        </w:tc>
      </w:tr>
    </w:tbl>
    <w:p w14:paraId="1E71A4A8" w14:textId="77777777" w:rsidR="00856C35" w:rsidRPr="005437FD" w:rsidRDefault="00856C35">
      <w:pPr>
        <w:rPr>
          <w:sz w:val="20"/>
          <w:szCs w:val="20"/>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437FD" w14:paraId="0BB98AF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8C68598" w14:textId="77777777" w:rsidR="00841645" w:rsidRPr="005437FD" w:rsidRDefault="00841645" w:rsidP="00490804">
            <w:pPr>
              <w:rPr>
                <w:sz w:val="20"/>
                <w:szCs w:val="20"/>
              </w:rPr>
            </w:pPr>
            <w:r w:rsidRPr="005437FD">
              <w:rPr>
                <w:sz w:val="20"/>
                <w:szCs w:val="20"/>
              </w:rPr>
              <w:t>Phone:</w:t>
            </w:r>
          </w:p>
        </w:tc>
        <w:tc>
          <w:tcPr>
            <w:tcW w:w="3690" w:type="dxa"/>
            <w:tcBorders>
              <w:bottom w:val="single" w:sz="4" w:space="0" w:color="auto"/>
            </w:tcBorders>
          </w:tcPr>
          <w:p w14:paraId="42FFD36A" w14:textId="77777777" w:rsidR="00841645" w:rsidRPr="005437FD" w:rsidRDefault="00841645" w:rsidP="00856C35">
            <w:pPr>
              <w:pStyle w:val="FieldText"/>
              <w:rPr>
                <w:sz w:val="20"/>
                <w:szCs w:val="20"/>
              </w:rPr>
            </w:pPr>
          </w:p>
        </w:tc>
        <w:tc>
          <w:tcPr>
            <w:tcW w:w="720" w:type="dxa"/>
          </w:tcPr>
          <w:p w14:paraId="6B5E5003" w14:textId="77777777" w:rsidR="00841645" w:rsidRPr="005437FD" w:rsidRDefault="00C92A3C" w:rsidP="00490804">
            <w:pPr>
              <w:pStyle w:val="Heading4"/>
              <w:outlineLvl w:val="3"/>
              <w:rPr>
                <w:sz w:val="20"/>
                <w:szCs w:val="20"/>
              </w:rPr>
            </w:pPr>
            <w:r w:rsidRPr="005437FD">
              <w:rPr>
                <w:sz w:val="20"/>
                <w:szCs w:val="20"/>
              </w:rPr>
              <w:t>E</w:t>
            </w:r>
            <w:r w:rsidR="003A41A1" w:rsidRPr="005437FD">
              <w:rPr>
                <w:sz w:val="20"/>
                <w:szCs w:val="20"/>
              </w:rPr>
              <w:t>mail</w:t>
            </w:r>
          </w:p>
        </w:tc>
        <w:tc>
          <w:tcPr>
            <w:tcW w:w="4590" w:type="dxa"/>
            <w:tcBorders>
              <w:bottom w:val="single" w:sz="4" w:space="0" w:color="auto"/>
            </w:tcBorders>
          </w:tcPr>
          <w:p w14:paraId="1C30805F" w14:textId="77777777" w:rsidR="00841645" w:rsidRPr="005437FD" w:rsidRDefault="00841645" w:rsidP="00440CD8">
            <w:pPr>
              <w:pStyle w:val="FieldText"/>
              <w:rPr>
                <w:sz w:val="20"/>
                <w:szCs w:val="20"/>
              </w:rPr>
            </w:pPr>
          </w:p>
        </w:tc>
      </w:tr>
    </w:tbl>
    <w:p w14:paraId="6814E006" w14:textId="77777777" w:rsidR="00856C35" w:rsidRPr="005437FD" w:rsidRDefault="00856C35">
      <w:pPr>
        <w:rPr>
          <w:sz w:val="20"/>
          <w:szCs w:val="20"/>
        </w:rPr>
      </w:pPr>
    </w:p>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437FD" w14:paraId="18BFD1C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03E32C29" w14:textId="77777777" w:rsidR="00613129" w:rsidRPr="005437FD" w:rsidRDefault="00613129" w:rsidP="00490804">
            <w:pPr>
              <w:rPr>
                <w:sz w:val="20"/>
                <w:szCs w:val="20"/>
              </w:rPr>
            </w:pPr>
            <w:r w:rsidRPr="005437FD">
              <w:rPr>
                <w:sz w:val="20"/>
                <w:szCs w:val="20"/>
              </w:rPr>
              <w:t>Date Available:</w:t>
            </w:r>
          </w:p>
        </w:tc>
        <w:tc>
          <w:tcPr>
            <w:tcW w:w="1414" w:type="dxa"/>
            <w:tcBorders>
              <w:bottom w:val="single" w:sz="4" w:space="0" w:color="auto"/>
            </w:tcBorders>
          </w:tcPr>
          <w:p w14:paraId="3D21DC8A" w14:textId="77777777" w:rsidR="00613129" w:rsidRPr="005437FD" w:rsidRDefault="00613129" w:rsidP="00440CD8">
            <w:pPr>
              <w:pStyle w:val="FieldText"/>
              <w:rPr>
                <w:sz w:val="20"/>
                <w:szCs w:val="20"/>
              </w:rPr>
            </w:pPr>
          </w:p>
        </w:tc>
        <w:tc>
          <w:tcPr>
            <w:tcW w:w="1890" w:type="dxa"/>
          </w:tcPr>
          <w:p w14:paraId="57166416" w14:textId="77777777" w:rsidR="00613129" w:rsidRPr="005437FD" w:rsidRDefault="00613129" w:rsidP="00490804">
            <w:pPr>
              <w:pStyle w:val="Heading4"/>
              <w:outlineLvl w:val="3"/>
              <w:rPr>
                <w:sz w:val="20"/>
                <w:szCs w:val="20"/>
              </w:rPr>
            </w:pPr>
          </w:p>
        </w:tc>
        <w:tc>
          <w:tcPr>
            <w:tcW w:w="1890" w:type="dxa"/>
            <w:tcBorders>
              <w:bottom w:val="single" w:sz="4" w:space="0" w:color="auto"/>
            </w:tcBorders>
          </w:tcPr>
          <w:p w14:paraId="110A848D" w14:textId="77777777" w:rsidR="00613129" w:rsidRPr="005437FD" w:rsidRDefault="00613129" w:rsidP="00440CD8">
            <w:pPr>
              <w:pStyle w:val="FieldText"/>
              <w:rPr>
                <w:sz w:val="20"/>
                <w:szCs w:val="20"/>
              </w:rPr>
            </w:pPr>
          </w:p>
        </w:tc>
        <w:tc>
          <w:tcPr>
            <w:tcW w:w="1620" w:type="dxa"/>
          </w:tcPr>
          <w:p w14:paraId="5B8BBF8E" w14:textId="77777777" w:rsidR="00613129" w:rsidRPr="005437FD" w:rsidRDefault="00613129" w:rsidP="00490804">
            <w:pPr>
              <w:pStyle w:val="Heading4"/>
              <w:outlineLvl w:val="3"/>
              <w:rPr>
                <w:sz w:val="20"/>
                <w:szCs w:val="20"/>
              </w:rPr>
            </w:pPr>
            <w:r w:rsidRPr="005437FD">
              <w:rPr>
                <w:sz w:val="20"/>
                <w:szCs w:val="20"/>
              </w:rPr>
              <w:t>Desired Salary:</w:t>
            </w:r>
          </w:p>
        </w:tc>
        <w:tc>
          <w:tcPr>
            <w:tcW w:w="1800" w:type="dxa"/>
            <w:tcBorders>
              <w:bottom w:val="single" w:sz="4" w:space="0" w:color="auto"/>
            </w:tcBorders>
          </w:tcPr>
          <w:p w14:paraId="1B409C7B" w14:textId="77777777" w:rsidR="00613129" w:rsidRPr="005437FD" w:rsidRDefault="00613129" w:rsidP="00856C35">
            <w:pPr>
              <w:pStyle w:val="FieldText"/>
              <w:rPr>
                <w:sz w:val="20"/>
                <w:szCs w:val="20"/>
              </w:rPr>
            </w:pPr>
            <w:r w:rsidRPr="005437FD">
              <w:rPr>
                <w:sz w:val="20"/>
                <w:szCs w:val="20"/>
              </w:rPr>
              <w:t>$</w:t>
            </w:r>
          </w:p>
        </w:tc>
      </w:tr>
    </w:tbl>
    <w:p w14:paraId="11DEC65D" w14:textId="77777777" w:rsidR="00856C35" w:rsidRPr="005437FD" w:rsidRDefault="00856C35">
      <w:pPr>
        <w:rPr>
          <w:sz w:val="20"/>
          <w:szCs w:val="20"/>
        </w:rPr>
      </w:pPr>
    </w:p>
    <w:tbl>
      <w:tblPr>
        <w:tblStyle w:val="PlainTable3"/>
        <w:tblW w:w="5000" w:type="pct"/>
        <w:tblLayout w:type="fixed"/>
        <w:tblLook w:val="0620" w:firstRow="1" w:lastRow="0" w:firstColumn="0" w:lastColumn="0" w:noHBand="1" w:noVBand="1"/>
      </w:tblPr>
      <w:tblGrid>
        <w:gridCol w:w="1803"/>
        <w:gridCol w:w="8277"/>
      </w:tblGrid>
      <w:tr w:rsidR="00DE7FB7" w:rsidRPr="005437FD" w14:paraId="70A67EE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2A6C8AD2" w14:textId="77777777" w:rsidR="00DE7FB7" w:rsidRPr="005437FD" w:rsidRDefault="00C76039" w:rsidP="00490804">
            <w:pPr>
              <w:rPr>
                <w:sz w:val="20"/>
                <w:szCs w:val="20"/>
              </w:rPr>
            </w:pPr>
            <w:r w:rsidRPr="005437FD">
              <w:rPr>
                <w:sz w:val="20"/>
                <w:szCs w:val="20"/>
              </w:rPr>
              <w:t>Position Applied for:</w:t>
            </w:r>
          </w:p>
        </w:tc>
        <w:tc>
          <w:tcPr>
            <w:tcW w:w="8277" w:type="dxa"/>
            <w:tcBorders>
              <w:bottom w:val="single" w:sz="4" w:space="0" w:color="auto"/>
            </w:tcBorders>
          </w:tcPr>
          <w:p w14:paraId="21165423" w14:textId="77777777" w:rsidR="00DE7FB7" w:rsidRPr="005437FD" w:rsidRDefault="00DE7FB7" w:rsidP="00083002">
            <w:pPr>
              <w:pStyle w:val="FieldText"/>
              <w:rPr>
                <w:sz w:val="20"/>
                <w:szCs w:val="20"/>
              </w:rPr>
            </w:pPr>
          </w:p>
        </w:tc>
      </w:tr>
    </w:tbl>
    <w:p w14:paraId="3E5E7879" w14:textId="77777777" w:rsidR="00856C35" w:rsidRPr="005437FD" w:rsidRDefault="00856C35">
      <w:pPr>
        <w:rPr>
          <w:sz w:val="20"/>
          <w:szCs w:val="20"/>
        </w:rPr>
      </w:pPr>
    </w:p>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437FD" w14:paraId="47CAB77B"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494081D0" w14:textId="77777777" w:rsidR="009C220D" w:rsidRPr="005437FD" w:rsidRDefault="009C220D" w:rsidP="00490804">
            <w:pPr>
              <w:rPr>
                <w:sz w:val="20"/>
                <w:szCs w:val="20"/>
              </w:rPr>
            </w:pPr>
            <w:r w:rsidRPr="005437FD">
              <w:rPr>
                <w:sz w:val="20"/>
                <w:szCs w:val="20"/>
              </w:rPr>
              <w:t>Are you a citizen of the United States?</w:t>
            </w:r>
          </w:p>
        </w:tc>
        <w:tc>
          <w:tcPr>
            <w:tcW w:w="665" w:type="dxa"/>
          </w:tcPr>
          <w:p w14:paraId="4AC0E9D2" w14:textId="77777777" w:rsidR="009C220D" w:rsidRPr="005437FD" w:rsidRDefault="009C220D" w:rsidP="00490804">
            <w:pPr>
              <w:pStyle w:val="Checkbox"/>
              <w:rPr>
                <w:sz w:val="20"/>
                <w:szCs w:val="20"/>
              </w:rPr>
            </w:pPr>
            <w:r w:rsidRPr="005437FD">
              <w:rPr>
                <w:sz w:val="20"/>
                <w:szCs w:val="20"/>
              </w:rPr>
              <w:t>YES</w:t>
            </w:r>
          </w:p>
          <w:p w14:paraId="65D6EE49" w14:textId="77777777" w:rsidR="009C220D" w:rsidRPr="005437FD" w:rsidRDefault="00724FA4" w:rsidP="00083002">
            <w:pPr>
              <w:pStyle w:val="Checkbox"/>
              <w:rPr>
                <w:sz w:val="20"/>
                <w:szCs w:val="20"/>
              </w:rPr>
            </w:pPr>
            <w:r w:rsidRPr="005437FD">
              <w:rPr>
                <w:sz w:val="20"/>
                <w:szCs w:val="20"/>
              </w:rPr>
              <w:fldChar w:fldCharType="begin">
                <w:ffData>
                  <w:name w:val="Check3"/>
                  <w:enabled/>
                  <w:calcOnExit w:val="0"/>
                  <w:checkBox>
                    <w:sizeAuto/>
                    <w:default w:val="0"/>
                  </w:checkBox>
                </w:ffData>
              </w:fldChar>
            </w:r>
            <w:bookmarkStart w:id="1" w:name="Check3"/>
            <w:r w:rsidR="009C220D"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bookmarkEnd w:id="1"/>
          </w:p>
        </w:tc>
        <w:tc>
          <w:tcPr>
            <w:tcW w:w="509" w:type="dxa"/>
          </w:tcPr>
          <w:p w14:paraId="01804DED" w14:textId="77777777" w:rsidR="009C220D" w:rsidRPr="005437FD" w:rsidRDefault="009C220D" w:rsidP="00490804">
            <w:pPr>
              <w:pStyle w:val="Checkbox"/>
              <w:rPr>
                <w:sz w:val="20"/>
                <w:szCs w:val="20"/>
              </w:rPr>
            </w:pPr>
            <w:r w:rsidRPr="005437FD">
              <w:rPr>
                <w:sz w:val="20"/>
                <w:szCs w:val="20"/>
              </w:rPr>
              <w:t>NO</w:t>
            </w:r>
          </w:p>
          <w:p w14:paraId="323A23B0" w14:textId="77777777" w:rsidR="009C220D" w:rsidRPr="005437FD" w:rsidRDefault="00724FA4" w:rsidP="00083002">
            <w:pPr>
              <w:pStyle w:val="Checkbox"/>
              <w:rPr>
                <w:sz w:val="20"/>
                <w:szCs w:val="20"/>
              </w:rPr>
            </w:pPr>
            <w:r w:rsidRPr="005437FD">
              <w:rPr>
                <w:sz w:val="20"/>
                <w:szCs w:val="20"/>
              </w:rPr>
              <w:fldChar w:fldCharType="begin">
                <w:ffData>
                  <w:name w:val="Check4"/>
                  <w:enabled/>
                  <w:calcOnExit w:val="0"/>
                  <w:checkBox>
                    <w:sizeAuto/>
                    <w:default w:val="0"/>
                  </w:checkBox>
                </w:ffData>
              </w:fldChar>
            </w:r>
            <w:bookmarkStart w:id="2" w:name="Check4"/>
            <w:r w:rsidR="009C220D"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bookmarkEnd w:id="2"/>
          </w:p>
        </w:tc>
        <w:tc>
          <w:tcPr>
            <w:tcW w:w="4031" w:type="dxa"/>
          </w:tcPr>
          <w:p w14:paraId="7B77DF51" w14:textId="77777777" w:rsidR="009C220D" w:rsidRPr="005437FD" w:rsidRDefault="009C220D" w:rsidP="00490804">
            <w:pPr>
              <w:pStyle w:val="Heading4"/>
              <w:outlineLvl w:val="3"/>
              <w:rPr>
                <w:sz w:val="20"/>
                <w:szCs w:val="20"/>
              </w:rPr>
            </w:pPr>
            <w:r w:rsidRPr="005437FD">
              <w:rPr>
                <w:sz w:val="20"/>
                <w:szCs w:val="20"/>
              </w:rPr>
              <w:t>If no, are you authorized to work in the U.S.?</w:t>
            </w:r>
          </w:p>
        </w:tc>
        <w:tc>
          <w:tcPr>
            <w:tcW w:w="517" w:type="dxa"/>
          </w:tcPr>
          <w:p w14:paraId="40BF1D99" w14:textId="77777777" w:rsidR="009C220D" w:rsidRPr="005437FD" w:rsidRDefault="009C220D" w:rsidP="00490804">
            <w:pPr>
              <w:pStyle w:val="Checkbox"/>
              <w:rPr>
                <w:sz w:val="20"/>
                <w:szCs w:val="20"/>
              </w:rPr>
            </w:pPr>
            <w:r w:rsidRPr="005437FD">
              <w:rPr>
                <w:sz w:val="20"/>
                <w:szCs w:val="20"/>
              </w:rPr>
              <w:t>YES</w:t>
            </w:r>
          </w:p>
          <w:p w14:paraId="7EDF5FDA" w14:textId="77777777" w:rsidR="009C220D" w:rsidRPr="005437FD" w:rsidRDefault="00724FA4" w:rsidP="00D6155E">
            <w:pPr>
              <w:pStyle w:val="Checkbox"/>
              <w:rPr>
                <w:sz w:val="20"/>
                <w:szCs w:val="20"/>
              </w:rPr>
            </w:pPr>
            <w:r w:rsidRPr="005437FD">
              <w:rPr>
                <w:sz w:val="20"/>
                <w:szCs w:val="20"/>
              </w:rPr>
              <w:fldChar w:fldCharType="begin">
                <w:ffData>
                  <w:name w:val="Check3"/>
                  <w:enabled/>
                  <w:calcOnExit w:val="0"/>
                  <w:checkBox>
                    <w:sizeAuto/>
                    <w:default w:val="0"/>
                  </w:checkBox>
                </w:ffData>
              </w:fldChar>
            </w:r>
            <w:r w:rsidR="009C220D"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666" w:type="dxa"/>
          </w:tcPr>
          <w:p w14:paraId="5A6D3644" w14:textId="77777777" w:rsidR="009C220D" w:rsidRPr="005437FD" w:rsidRDefault="009C220D" w:rsidP="00490804">
            <w:pPr>
              <w:pStyle w:val="Checkbox"/>
              <w:rPr>
                <w:sz w:val="20"/>
                <w:szCs w:val="20"/>
              </w:rPr>
            </w:pPr>
            <w:r w:rsidRPr="005437FD">
              <w:rPr>
                <w:sz w:val="20"/>
                <w:szCs w:val="20"/>
              </w:rPr>
              <w:t>NO</w:t>
            </w:r>
          </w:p>
          <w:p w14:paraId="2AC7A326" w14:textId="77777777" w:rsidR="009C220D" w:rsidRPr="005437FD" w:rsidRDefault="00724FA4" w:rsidP="00D6155E">
            <w:pPr>
              <w:pStyle w:val="Checkbox"/>
              <w:rPr>
                <w:sz w:val="20"/>
                <w:szCs w:val="20"/>
              </w:rPr>
            </w:pPr>
            <w:r w:rsidRPr="005437FD">
              <w:rPr>
                <w:sz w:val="20"/>
                <w:szCs w:val="20"/>
              </w:rPr>
              <w:fldChar w:fldCharType="begin">
                <w:ffData>
                  <w:name w:val="Check4"/>
                  <w:enabled/>
                  <w:calcOnExit w:val="0"/>
                  <w:checkBox>
                    <w:sizeAuto/>
                    <w:default w:val="0"/>
                  </w:checkBox>
                </w:ffData>
              </w:fldChar>
            </w:r>
            <w:r w:rsidR="009C220D"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r>
    </w:tbl>
    <w:p w14:paraId="46EDB8E2" w14:textId="77777777" w:rsidR="00C92A3C" w:rsidRPr="005437FD" w:rsidRDefault="00C92A3C">
      <w:pPr>
        <w:rPr>
          <w:sz w:val="20"/>
          <w:szCs w:val="20"/>
        </w:rPr>
      </w:pPr>
    </w:p>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437FD" w14:paraId="2115A652"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28DA8FB8" w14:textId="77777777" w:rsidR="009C220D" w:rsidRPr="005437FD" w:rsidRDefault="009C220D" w:rsidP="00490804">
            <w:pPr>
              <w:rPr>
                <w:sz w:val="20"/>
                <w:szCs w:val="20"/>
              </w:rPr>
            </w:pPr>
            <w:r w:rsidRPr="005437FD">
              <w:rPr>
                <w:sz w:val="20"/>
                <w:szCs w:val="20"/>
              </w:rPr>
              <w:t>Have you ever been convicted of a felony?</w:t>
            </w:r>
          </w:p>
        </w:tc>
        <w:tc>
          <w:tcPr>
            <w:tcW w:w="665" w:type="dxa"/>
          </w:tcPr>
          <w:p w14:paraId="63C8429C" w14:textId="77777777" w:rsidR="009C220D" w:rsidRPr="005437FD" w:rsidRDefault="009C220D" w:rsidP="00490804">
            <w:pPr>
              <w:pStyle w:val="Checkbox"/>
              <w:rPr>
                <w:sz w:val="20"/>
                <w:szCs w:val="20"/>
              </w:rPr>
            </w:pPr>
            <w:r w:rsidRPr="005437FD">
              <w:rPr>
                <w:sz w:val="20"/>
                <w:szCs w:val="20"/>
              </w:rPr>
              <w:t>YES</w:t>
            </w:r>
          </w:p>
          <w:p w14:paraId="14B0406D" w14:textId="77777777" w:rsidR="009C220D" w:rsidRPr="005437FD" w:rsidRDefault="00724FA4" w:rsidP="00D6155E">
            <w:pPr>
              <w:pStyle w:val="Checkbox"/>
              <w:rPr>
                <w:sz w:val="20"/>
                <w:szCs w:val="20"/>
              </w:rPr>
            </w:pPr>
            <w:r w:rsidRPr="005437FD">
              <w:rPr>
                <w:sz w:val="20"/>
                <w:szCs w:val="20"/>
              </w:rPr>
              <w:fldChar w:fldCharType="begin">
                <w:ffData>
                  <w:name w:val="Check3"/>
                  <w:enabled/>
                  <w:calcOnExit w:val="0"/>
                  <w:checkBox>
                    <w:sizeAuto/>
                    <w:default w:val="0"/>
                  </w:checkBox>
                </w:ffData>
              </w:fldChar>
            </w:r>
            <w:r w:rsidR="009C220D"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509" w:type="dxa"/>
          </w:tcPr>
          <w:p w14:paraId="48A462B3" w14:textId="77777777" w:rsidR="009C220D" w:rsidRPr="005437FD" w:rsidRDefault="009C220D" w:rsidP="00490804">
            <w:pPr>
              <w:pStyle w:val="Checkbox"/>
              <w:rPr>
                <w:sz w:val="20"/>
                <w:szCs w:val="20"/>
              </w:rPr>
            </w:pPr>
            <w:r w:rsidRPr="005437FD">
              <w:rPr>
                <w:sz w:val="20"/>
                <w:szCs w:val="20"/>
              </w:rPr>
              <w:t>NO</w:t>
            </w:r>
          </w:p>
          <w:p w14:paraId="656B4358" w14:textId="77777777" w:rsidR="009C220D" w:rsidRPr="005437FD" w:rsidRDefault="00724FA4" w:rsidP="00D6155E">
            <w:pPr>
              <w:pStyle w:val="Checkbox"/>
              <w:rPr>
                <w:sz w:val="20"/>
                <w:szCs w:val="20"/>
              </w:rPr>
            </w:pPr>
            <w:r w:rsidRPr="005437FD">
              <w:rPr>
                <w:sz w:val="20"/>
                <w:szCs w:val="20"/>
              </w:rPr>
              <w:fldChar w:fldCharType="begin">
                <w:ffData>
                  <w:name w:val="Check4"/>
                  <w:enabled/>
                  <w:calcOnExit w:val="0"/>
                  <w:checkBox>
                    <w:sizeAuto/>
                    <w:default w:val="0"/>
                  </w:checkBox>
                </w:ffData>
              </w:fldChar>
            </w:r>
            <w:r w:rsidR="009C220D"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5214" w:type="dxa"/>
          </w:tcPr>
          <w:p w14:paraId="5F036A66" w14:textId="77777777" w:rsidR="009C220D" w:rsidRPr="005437FD" w:rsidRDefault="009C220D" w:rsidP="00682C69">
            <w:pPr>
              <w:rPr>
                <w:sz w:val="20"/>
                <w:szCs w:val="20"/>
              </w:rPr>
            </w:pPr>
          </w:p>
        </w:tc>
      </w:tr>
    </w:tbl>
    <w:p w14:paraId="569A5468" w14:textId="77777777" w:rsidR="00C92A3C" w:rsidRPr="005437FD" w:rsidRDefault="00C92A3C">
      <w:pPr>
        <w:rPr>
          <w:sz w:val="20"/>
          <w:szCs w:val="20"/>
        </w:rPr>
      </w:pPr>
    </w:p>
    <w:tbl>
      <w:tblPr>
        <w:tblStyle w:val="PlainTable3"/>
        <w:tblW w:w="5000" w:type="pct"/>
        <w:tblLayout w:type="fixed"/>
        <w:tblLook w:val="0620" w:firstRow="1" w:lastRow="0" w:firstColumn="0" w:lastColumn="0" w:noHBand="1" w:noVBand="1"/>
      </w:tblPr>
      <w:tblGrid>
        <w:gridCol w:w="1332"/>
        <w:gridCol w:w="8748"/>
      </w:tblGrid>
      <w:tr w:rsidR="000F2DF4" w:rsidRPr="005437FD" w14:paraId="5D680CB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79A4F198" w14:textId="77777777" w:rsidR="000F2DF4" w:rsidRPr="005437FD" w:rsidRDefault="000F2DF4" w:rsidP="00490804">
            <w:pPr>
              <w:rPr>
                <w:sz w:val="20"/>
                <w:szCs w:val="20"/>
              </w:rPr>
            </w:pPr>
            <w:r w:rsidRPr="005437FD">
              <w:rPr>
                <w:sz w:val="20"/>
                <w:szCs w:val="20"/>
              </w:rPr>
              <w:t>If yes, explain:</w:t>
            </w:r>
          </w:p>
        </w:tc>
        <w:tc>
          <w:tcPr>
            <w:tcW w:w="8748" w:type="dxa"/>
            <w:tcBorders>
              <w:bottom w:val="single" w:sz="4" w:space="0" w:color="auto"/>
            </w:tcBorders>
          </w:tcPr>
          <w:p w14:paraId="47D54FED" w14:textId="77777777" w:rsidR="000F2DF4" w:rsidRPr="005437FD" w:rsidRDefault="000F2DF4" w:rsidP="00617C65">
            <w:pPr>
              <w:pStyle w:val="FieldText"/>
              <w:rPr>
                <w:sz w:val="20"/>
                <w:szCs w:val="20"/>
              </w:rPr>
            </w:pPr>
          </w:p>
        </w:tc>
      </w:tr>
    </w:tbl>
    <w:p w14:paraId="7BBDA019" w14:textId="77777777" w:rsidR="00330050" w:rsidRPr="005437FD" w:rsidRDefault="00330050" w:rsidP="00330050">
      <w:pPr>
        <w:pStyle w:val="Heading2"/>
        <w:rPr>
          <w:sz w:val="20"/>
          <w:szCs w:val="20"/>
        </w:rPr>
      </w:pPr>
      <w:r w:rsidRPr="005437FD">
        <w:rPr>
          <w:sz w:val="20"/>
          <w:szCs w:val="20"/>
        </w:rP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5437FD" w14:paraId="7C31F73C"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34B3DF6F" w14:textId="77777777" w:rsidR="000F2DF4" w:rsidRPr="005437FD" w:rsidRDefault="000F2DF4" w:rsidP="00490804">
            <w:pPr>
              <w:rPr>
                <w:sz w:val="20"/>
                <w:szCs w:val="20"/>
              </w:rPr>
            </w:pPr>
            <w:r w:rsidRPr="005437FD">
              <w:rPr>
                <w:sz w:val="20"/>
                <w:szCs w:val="20"/>
              </w:rPr>
              <w:t>High School:</w:t>
            </w:r>
          </w:p>
        </w:tc>
        <w:tc>
          <w:tcPr>
            <w:tcW w:w="2782" w:type="dxa"/>
            <w:tcBorders>
              <w:bottom w:val="single" w:sz="4" w:space="0" w:color="auto"/>
            </w:tcBorders>
          </w:tcPr>
          <w:p w14:paraId="738F8501" w14:textId="77777777" w:rsidR="000F2DF4" w:rsidRPr="005437FD" w:rsidRDefault="000F2DF4" w:rsidP="00617C65">
            <w:pPr>
              <w:pStyle w:val="FieldText"/>
              <w:rPr>
                <w:sz w:val="20"/>
                <w:szCs w:val="20"/>
              </w:rPr>
            </w:pPr>
          </w:p>
        </w:tc>
        <w:tc>
          <w:tcPr>
            <w:tcW w:w="920" w:type="dxa"/>
          </w:tcPr>
          <w:p w14:paraId="63EE75D7" w14:textId="77777777" w:rsidR="000F2DF4" w:rsidRPr="005437FD" w:rsidRDefault="000F2DF4" w:rsidP="00490804">
            <w:pPr>
              <w:pStyle w:val="Heading4"/>
              <w:outlineLvl w:val="3"/>
              <w:rPr>
                <w:sz w:val="20"/>
                <w:szCs w:val="20"/>
              </w:rPr>
            </w:pPr>
            <w:r w:rsidRPr="005437FD">
              <w:rPr>
                <w:sz w:val="20"/>
                <w:szCs w:val="20"/>
              </w:rPr>
              <w:t>Address:</w:t>
            </w:r>
          </w:p>
        </w:tc>
        <w:tc>
          <w:tcPr>
            <w:tcW w:w="5046" w:type="dxa"/>
            <w:tcBorders>
              <w:bottom w:val="single" w:sz="4" w:space="0" w:color="auto"/>
            </w:tcBorders>
          </w:tcPr>
          <w:p w14:paraId="4E2BAA52" w14:textId="77777777" w:rsidR="000F2DF4" w:rsidRPr="005437FD" w:rsidRDefault="000F2DF4" w:rsidP="00617C65">
            <w:pPr>
              <w:pStyle w:val="FieldText"/>
              <w:rPr>
                <w:sz w:val="20"/>
                <w:szCs w:val="20"/>
              </w:rPr>
            </w:pPr>
          </w:p>
        </w:tc>
      </w:tr>
    </w:tbl>
    <w:p w14:paraId="23E6A4C5" w14:textId="77777777" w:rsidR="00330050" w:rsidRPr="005437FD" w:rsidRDefault="00330050">
      <w:pPr>
        <w:rPr>
          <w:sz w:val="20"/>
          <w:szCs w:val="20"/>
        </w:rPr>
      </w:pPr>
    </w:p>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5437FD" w14:paraId="1E1B6E24"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624BE9AA" w14:textId="77777777" w:rsidR="00250014" w:rsidRPr="005437FD" w:rsidRDefault="00250014" w:rsidP="00490804">
            <w:pPr>
              <w:rPr>
                <w:sz w:val="20"/>
                <w:szCs w:val="20"/>
              </w:rPr>
            </w:pPr>
            <w:r w:rsidRPr="005437FD">
              <w:rPr>
                <w:sz w:val="20"/>
                <w:szCs w:val="20"/>
              </w:rPr>
              <w:t>From:</w:t>
            </w:r>
          </w:p>
        </w:tc>
        <w:tc>
          <w:tcPr>
            <w:tcW w:w="962" w:type="dxa"/>
            <w:tcBorders>
              <w:bottom w:val="single" w:sz="4" w:space="0" w:color="auto"/>
            </w:tcBorders>
          </w:tcPr>
          <w:p w14:paraId="154FFF45" w14:textId="77777777" w:rsidR="00250014" w:rsidRPr="005437FD" w:rsidRDefault="00250014" w:rsidP="00617C65">
            <w:pPr>
              <w:pStyle w:val="FieldText"/>
              <w:rPr>
                <w:sz w:val="20"/>
                <w:szCs w:val="20"/>
              </w:rPr>
            </w:pPr>
          </w:p>
        </w:tc>
        <w:tc>
          <w:tcPr>
            <w:tcW w:w="512" w:type="dxa"/>
          </w:tcPr>
          <w:p w14:paraId="3900ABBF" w14:textId="77777777" w:rsidR="00250014" w:rsidRPr="005437FD" w:rsidRDefault="00250014" w:rsidP="00490804">
            <w:pPr>
              <w:pStyle w:val="Heading4"/>
              <w:outlineLvl w:val="3"/>
              <w:rPr>
                <w:sz w:val="20"/>
                <w:szCs w:val="20"/>
              </w:rPr>
            </w:pPr>
            <w:r w:rsidRPr="005437FD">
              <w:rPr>
                <w:sz w:val="20"/>
                <w:szCs w:val="20"/>
              </w:rPr>
              <w:t>To:</w:t>
            </w:r>
          </w:p>
        </w:tc>
        <w:tc>
          <w:tcPr>
            <w:tcW w:w="1006" w:type="dxa"/>
            <w:tcBorders>
              <w:bottom w:val="single" w:sz="4" w:space="0" w:color="auto"/>
            </w:tcBorders>
          </w:tcPr>
          <w:p w14:paraId="69C98245" w14:textId="77777777" w:rsidR="00250014" w:rsidRPr="005437FD" w:rsidRDefault="00250014" w:rsidP="00617C65">
            <w:pPr>
              <w:pStyle w:val="FieldText"/>
              <w:rPr>
                <w:sz w:val="20"/>
                <w:szCs w:val="20"/>
              </w:rPr>
            </w:pPr>
          </w:p>
        </w:tc>
        <w:tc>
          <w:tcPr>
            <w:tcW w:w="1757" w:type="dxa"/>
          </w:tcPr>
          <w:p w14:paraId="729780A2" w14:textId="77777777" w:rsidR="00250014" w:rsidRPr="005437FD" w:rsidRDefault="00250014" w:rsidP="00490804">
            <w:pPr>
              <w:pStyle w:val="Heading4"/>
              <w:outlineLvl w:val="3"/>
              <w:rPr>
                <w:sz w:val="20"/>
                <w:szCs w:val="20"/>
              </w:rPr>
            </w:pPr>
            <w:r w:rsidRPr="005437FD">
              <w:rPr>
                <w:sz w:val="20"/>
                <w:szCs w:val="20"/>
              </w:rPr>
              <w:t>Did you graduate?</w:t>
            </w:r>
          </w:p>
        </w:tc>
        <w:tc>
          <w:tcPr>
            <w:tcW w:w="674" w:type="dxa"/>
          </w:tcPr>
          <w:p w14:paraId="392EB273" w14:textId="77777777" w:rsidR="00250014" w:rsidRPr="005437FD" w:rsidRDefault="00250014" w:rsidP="00490804">
            <w:pPr>
              <w:pStyle w:val="Checkbox"/>
              <w:rPr>
                <w:sz w:val="20"/>
                <w:szCs w:val="20"/>
              </w:rPr>
            </w:pPr>
            <w:r w:rsidRPr="005437FD">
              <w:rPr>
                <w:sz w:val="20"/>
                <w:szCs w:val="20"/>
              </w:rPr>
              <w:t>YES</w:t>
            </w:r>
          </w:p>
          <w:p w14:paraId="4F80B952" w14:textId="77777777" w:rsidR="00250014" w:rsidRPr="005437FD" w:rsidRDefault="00724FA4" w:rsidP="00617C65">
            <w:pPr>
              <w:pStyle w:val="Checkbox"/>
              <w:rPr>
                <w:sz w:val="20"/>
                <w:szCs w:val="20"/>
              </w:rPr>
            </w:pPr>
            <w:r w:rsidRPr="005437FD">
              <w:rPr>
                <w:sz w:val="20"/>
                <w:szCs w:val="20"/>
              </w:rPr>
              <w:fldChar w:fldCharType="begin">
                <w:ffData>
                  <w:name w:val="Check3"/>
                  <w:enabled/>
                  <w:calcOnExit w:val="0"/>
                  <w:checkBox>
                    <w:sizeAuto/>
                    <w:default w:val="0"/>
                  </w:checkBox>
                </w:ffData>
              </w:fldChar>
            </w:r>
            <w:r w:rsidR="00250014"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602" w:type="dxa"/>
          </w:tcPr>
          <w:p w14:paraId="18526CF0" w14:textId="77777777" w:rsidR="00250014" w:rsidRPr="005437FD" w:rsidRDefault="00250014" w:rsidP="00490804">
            <w:pPr>
              <w:pStyle w:val="Checkbox"/>
              <w:rPr>
                <w:sz w:val="20"/>
                <w:szCs w:val="20"/>
              </w:rPr>
            </w:pPr>
            <w:r w:rsidRPr="005437FD">
              <w:rPr>
                <w:sz w:val="20"/>
                <w:szCs w:val="20"/>
              </w:rPr>
              <w:t>NO</w:t>
            </w:r>
          </w:p>
          <w:p w14:paraId="2D29E71D" w14:textId="77777777" w:rsidR="00250014" w:rsidRPr="005437FD" w:rsidRDefault="00724FA4" w:rsidP="00617C65">
            <w:pPr>
              <w:pStyle w:val="Checkbox"/>
              <w:rPr>
                <w:sz w:val="20"/>
                <w:szCs w:val="20"/>
              </w:rPr>
            </w:pPr>
            <w:r w:rsidRPr="005437FD">
              <w:rPr>
                <w:sz w:val="20"/>
                <w:szCs w:val="20"/>
              </w:rPr>
              <w:fldChar w:fldCharType="begin">
                <w:ffData>
                  <w:name w:val="Check4"/>
                  <w:enabled/>
                  <w:calcOnExit w:val="0"/>
                  <w:checkBox>
                    <w:sizeAuto/>
                    <w:default w:val="0"/>
                  </w:checkBox>
                </w:ffData>
              </w:fldChar>
            </w:r>
            <w:r w:rsidR="00250014"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917" w:type="dxa"/>
          </w:tcPr>
          <w:p w14:paraId="3B9418A7" w14:textId="77777777" w:rsidR="00250014" w:rsidRPr="005437FD" w:rsidRDefault="00250014" w:rsidP="00490804">
            <w:pPr>
              <w:pStyle w:val="Heading4"/>
              <w:outlineLvl w:val="3"/>
              <w:rPr>
                <w:sz w:val="20"/>
                <w:szCs w:val="20"/>
              </w:rPr>
            </w:pPr>
            <w:r w:rsidRPr="005437FD">
              <w:rPr>
                <w:sz w:val="20"/>
                <w:szCs w:val="20"/>
              </w:rPr>
              <w:t>D</w:t>
            </w:r>
            <w:r w:rsidR="00330050" w:rsidRPr="005437FD">
              <w:rPr>
                <w:sz w:val="20"/>
                <w:szCs w:val="20"/>
              </w:rPr>
              <w:t>iploma</w:t>
            </w:r>
            <w:r w:rsidRPr="005437FD">
              <w:rPr>
                <w:sz w:val="20"/>
                <w:szCs w:val="20"/>
              </w:rPr>
              <w:t>:</w:t>
            </w:r>
          </w:p>
        </w:tc>
        <w:tc>
          <w:tcPr>
            <w:tcW w:w="2853" w:type="dxa"/>
            <w:tcBorders>
              <w:bottom w:val="single" w:sz="4" w:space="0" w:color="auto"/>
            </w:tcBorders>
          </w:tcPr>
          <w:p w14:paraId="3B82A5B2" w14:textId="77777777" w:rsidR="00250014" w:rsidRPr="005437FD" w:rsidRDefault="00250014" w:rsidP="00617C65">
            <w:pPr>
              <w:pStyle w:val="FieldText"/>
              <w:rPr>
                <w:sz w:val="20"/>
                <w:szCs w:val="20"/>
              </w:rPr>
            </w:pPr>
          </w:p>
        </w:tc>
      </w:tr>
    </w:tbl>
    <w:p w14:paraId="1D5D11B4" w14:textId="77777777" w:rsidR="00330050" w:rsidRPr="005437FD" w:rsidRDefault="00330050">
      <w:pPr>
        <w:rPr>
          <w:sz w:val="20"/>
          <w:szCs w:val="20"/>
        </w:rPr>
      </w:pPr>
    </w:p>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5437FD" w14:paraId="367DB08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167CE9D4" w14:textId="77777777" w:rsidR="000F2DF4" w:rsidRPr="005437FD" w:rsidRDefault="000F2DF4" w:rsidP="00490804">
            <w:pPr>
              <w:rPr>
                <w:sz w:val="20"/>
                <w:szCs w:val="20"/>
              </w:rPr>
            </w:pPr>
            <w:r w:rsidRPr="005437FD">
              <w:rPr>
                <w:sz w:val="20"/>
                <w:szCs w:val="20"/>
              </w:rPr>
              <w:t>College:</w:t>
            </w:r>
          </w:p>
        </w:tc>
        <w:tc>
          <w:tcPr>
            <w:tcW w:w="3304" w:type="dxa"/>
            <w:tcBorders>
              <w:bottom w:val="single" w:sz="4" w:space="0" w:color="auto"/>
            </w:tcBorders>
          </w:tcPr>
          <w:p w14:paraId="51232FC6" w14:textId="77777777" w:rsidR="000F2DF4" w:rsidRPr="005437FD" w:rsidRDefault="000F2DF4" w:rsidP="00617C65">
            <w:pPr>
              <w:pStyle w:val="FieldText"/>
              <w:rPr>
                <w:sz w:val="20"/>
                <w:szCs w:val="20"/>
              </w:rPr>
            </w:pPr>
          </w:p>
        </w:tc>
        <w:tc>
          <w:tcPr>
            <w:tcW w:w="920" w:type="dxa"/>
          </w:tcPr>
          <w:p w14:paraId="4DEC9CE4" w14:textId="77777777" w:rsidR="000F2DF4" w:rsidRPr="005437FD" w:rsidRDefault="000F2DF4" w:rsidP="00490804">
            <w:pPr>
              <w:pStyle w:val="Heading4"/>
              <w:outlineLvl w:val="3"/>
              <w:rPr>
                <w:sz w:val="20"/>
                <w:szCs w:val="20"/>
              </w:rPr>
            </w:pPr>
            <w:r w:rsidRPr="005437FD">
              <w:rPr>
                <w:sz w:val="20"/>
                <w:szCs w:val="20"/>
              </w:rPr>
              <w:t>Address:</w:t>
            </w:r>
          </w:p>
        </w:tc>
        <w:tc>
          <w:tcPr>
            <w:tcW w:w="5046" w:type="dxa"/>
            <w:tcBorders>
              <w:bottom w:val="single" w:sz="4" w:space="0" w:color="auto"/>
            </w:tcBorders>
          </w:tcPr>
          <w:p w14:paraId="094BA821" w14:textId="77777777" w:rsidR="000F2DF4" w:rsidRPr="005437FD" w:rsidRDefault="000F2DF4" w:rsidP="00617C65">
            <w:pPr>
              <w:pStyle w:val="FieldText"/>
              <w:rPr>
                <w:sz w:val="20"/>
                <w:szCs w:val="20"/>
              </w:rPr>
            </w:pPr>
          </w:p>
        </w:tc>
      </w:tr>
    </w:tbl>
    <w:p w14:paraId="0EEA5A9A" w14:textId="77777777" w:rsidR="00330050" w:rsidRPr="005437FD" w:rsidRDefault="00330050">
      <w:pPr>
        <w:rPr>
          <w:sz w:val="20"/>
          <w:szCs w:val="20"/>
        </w:rPr>
      </w:pPr>
    </w:p>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5437FD" w14:paraId="55435DD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4FA28FD3" w14:textId="77777777" w:rsidR="00250014" w:rsidRPr="005437FD" w:rsidRDefault="00250014" w:rsidP="00490804">
            <w:pPr>
              <w:rPr>
                <w:sz w:val="20"/>
                <w:szCs w:val="20"/>
              </w:rPr>
            </w:pPr>
            <w:r w:rsidRPr="005437FD">
              <w:rPr>
                <w:sz w:val="20"/>
                <w:szCs w:val="20"/>
              </w:rPr>
              <w:t>From:</w:t>
            </w:r>
          </w:p>
        </w:tc>
        <w:tc>
          <w:tcPr>
            <w:tcW w:w="962" w:type="dxa"/>
            <w:tcBorders>
              <w:bottom w:val="single" w:sz="4" w:space="0" w:color="auto"/>
            </w:tcBorders>
          </w:tcPr>
          <w:p w14:paraId="2A746F3D" w14:textId="77777777" w:rsidR="00250014" w:rsidRPr="005437FD" w:rsidRDefault="00250014" w:rsidP="00617C65">
            <w:pPr>
              <w:pStyle w:val="FieldText"/>
              <w:rPr>
                <w:sz w:val="20"/>
                <w:szCs w:val="20"/>
              </w:rPr>
            </w:pPr>
          </w:p>
        </w:tc>
        <w:tc>
          <w:tcPr>
            <w:tcW w:w="512" w:type="dxa"/>
          </w:tcPr>
          <w:p w14:paraId="4FDC4BFA" w14:textId="77777777" w:rsidR="00250014" w:rsidRPr="005437FD" w:rsidRDefault="00250014" w:rsidP="00490804">
            <w:pPr>
              <w:pStyle w:val="Heading4"/>
              <w:outlineLvl w:val="3"/>
              <w:rPr>
                <w:sz w:val="20"/>
                <w:szCs w:val="20"/>
              </w:rPr>
            </w:pPr>
            <w:r w:rsidRPr="005437FD">
              <w:rPr>
                <w:sz w:val="20"/>
                <w:szCs w:val="20"/>
              </w:rPr>
              <w:t>To:</w:t>
            </w:r>
          </w:p>
        </w:tc>
        <w:tc>
          <w:tcPr>
            <w:tcW w:w="1006" w:type="dxa"/>
            <w:tcBorders>
              <w:bottom w:val="single" w:sz="4" w:space="0" w:color="auto"/>
            </w:tcBorders>
          </w:tcPr>
          <w:p w14:paraId="515BA756" w14:textId="77777777" w:rsidR="00250014" w:rsidRPr="005437FD" w:rsidRDefault="00250014" w:rsidP="00617C65">
            <w:pPr>
              <w:pStyle w:val="FieldText"/>
              <w:rPr>
                <w:sz w:val="20"/>
                <w:szCs w:val="20"/>
              </w:rPr>
            </w:pPr>
          </w:p>
        </w:tc>
        <w:tc>
          <w:tcPr>
            <w:tcW w:w="1757" w:type="dxa"/>
          </w:tcPr>
          <w:p w14:paraId="442F6F33" w14:textId="77777777" w:rsidR="00250014" w:rsidRPr="005437FD" w:rsidRDefault="00250014" w:rsidP="00490804">
            <w:pPr>
              <w:pStyle w:val="Heading4"/>
              <w:outlineLvl w:val="3"/>
              <w:rPr>
                <w:sz w:val="20"/>
                <w:szCs w:val="20"/>
              </w:rPr>
            </w:pPr>
            <w:r w:rsidRPr="005437FD">
              <w:rPr>
                <w:sz w:val="20"/>
                <w:szCs w:val="20"/>
              </w:rPr>
              <w:t>Did you graduate?</w:t>
            </w:r>
          </w:p>
        </w:tc>
        <w:tc>
          <w:tcPr>
            <w:tcW w:w="674" w:type="dxa"/>
          </w:tcPr>
          <w:p w14:paraId="6AC9D303" w14:textId="77777777" w:rsidR="00250014" w:rsidRPr="005437FD" w:rsidRDefault="00250014" w:rsidP="00490804">
            <w:pPr>
              <w:pStyle w:val="Checkbox"/>
              <w:rPr>
                <w:sz w:val="20"/>
                <w:szCs w:val="20"/>
              </w:rPr>
            </w:pPr>
            <w:r w:rsidRPr="005437FD">
              <w:rPr>
                <w:sz w:val="20"/>
                <w:szCs w:val="20"/>
              </w:rPr>
              <w:t>YES</w:t>
            </w:r>
          </w:p>
          <w:p w14:paraId="5BB111F9" w14:textId="77777777" w:rsidR="00250014" w:rsidRPr="005437FD" w:rsidRDefault="00724FA4" w:rsidP="00617C65">
            <w:pPr>
              <w:pStyle w:val="Checkbox"/>
              <w:rPr>
                <w:sz w:val="20"/>
                <w:szCs w:val="20"/>
              </w:rPr>
            </w:pPr>
            <w:r w:rsidRPr="005437FD">
              <w:rPr>
                <w:sz w:val="20"/>
                <w:szCs w:val="20"/>
              </w:rPr>
              <w:fldChar w:fldCharType="begin">
                <w:ffData>
                  <w:name w:val="Check3"/>
                  <w:enabled/>
                  <w:calcOnExit w:val="0"/>
                  <w:checkBox>
                    <w:sizeAuto/>
                    <w:default w:val="0"/>
                  </w:checkBox>
                </w:ffData>
              </w:fldChar>
            </w:r>
            <w:r w:rsidR="00250014"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602" w:type="dxa"/>
          </w:tcPr>
          <w:p w14:paraId="330B6F46" w14:textId="77777777" w:rsidR="00250014" w:rsidRPr="005437FD" w:rsidRDefault="00250014" w:rsidP="00490804">
            <w:pPr>
              <w:pStyle w:val="Checkbox"/>
              <w:rPr>
                <w:sz w:val="20"/>
                <w:szCs w:val="20"/>
              </w:rPr>
            </w:pPr>
            <w:r w:rsidRPr="005437FD">
              <w:rPr>
                <w:sz w:val="20"/>
                <w:szCs w:val="20"/>
              </w:rPr>
              <w:t>NO</w:t>
            </w:r>
          </w:p>
          <w:p w14:paraId="58B8A6E5" w14:textId="77777777" w:rsidR="00250014" w:rsidRPr="005437FD" w:rsidRDefault="00724FA4" w:rsidP="00617C65">
            <w:pPr>
              <w:pStyle w:val="Checkbox"/>
              <w:rPr>
                <w:sz w:val="20"/>
                <w:szCs w:val="20"/>
              </w:rPr>
            </w:pPr>
            <w:r w:rsidRPr="005437FD">
              <w:rPr>
                <w:sz w:val="20"/>
                <w:szCs w:val="20"/>
              </w:rPr>
              <w:fldChar w:fldCharType="begin">
                <w:ffData>
                  <w:name w:val="Check4"/>
                  <w:enabled/>
                  <w:calcOnExit w:val="0"/>
                  <w:checkBox>
                    <w:sizeAuto/>
                    <w:default w:val="0"/>
                  </w:checkBox>
                </w:ffData>
              </w:fldChar>
            </w:r>
            <w:r w:rsidR="00250014"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917" w:type="dxa"/>
          </w:tcPr>
          <w:p w14:paraId="3EE7908F" w14:textId="77777777" w:rsidR="00250014" w:rsidRPr="005437FD" w:rsidRDefault="00250014" w:rsidP="00490804">
            <w:pPr>
              <w:pStyle w:val="Heading4"/>
              <w:outlineLvl w:val="3"/>
              <w:rPr>
                <w:sz w:val="20"/>
                <w:szCs w:val="20"/>
              </w:rPr>
            </w:pPr>
            <w:r w:rsidRPr="005437FD">
              <w:rPr>
                <w:sz w:val="20"/>
                <w:szCs w:val="20"/>
              </w:rPr>
              <w:t>Degree:</w:t>
            </w:r>
          </w:p>
        </w:tc>
        <w:tc>
          <w:tcPr>
            <w:tcW w:w="2853" w:type="dxa"/>
            <w:tcBorders>
              <w:bottom w:val="single" w:sz="4" w:space="0" w:color="auto"/>
            </w:tcBorders>
          </w:tcPr>
          <w:p w14:paraId="54A190F8" w14:textId="77777777" w:rsidR="00250014" w:rsidRPr="005437FD" w:rsidRDefault="00250014" w:rsidP="00617C65">
            <w:pPr>
              <w:pStyle w:val="FieldText"/>
              <w:rPr>
                <w:sz w:val="20"/>
                <w:szCs w:val="20"/>
              </w:rPr>
            </w:pPr>
          </w:p>
        </w:tc>
      </w:tr>
    </w:tbl>
    <w:p w14:paraId="1473386E" w14:textId="77777777" w:rsidR="00330050" w:rsidRPr="005437FD" w:rsidRDefault="00330050">
      <w:pPr>
        <w:rPr>
          <w:sz w:val="20"/>
          <w:szCs w:val="20"/>
        </w:rPr>
      </w:pPr>
    </w:p>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5437FD" w14:paraId="39767EF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23488019" w14:textId="77777777" w:rsidR="002A2510" w:rsidRPr="005437FD" w:rsidRDefault="002A2510" w:rsidP="00490804">
            <w:pPr>
              <w:rPr>
                <w:sz w:val="20"/>
                <w:szCs w:val="20"/>
              </w:rPr>
            </w:pPr>
            <w:r w:rsidRPr="005437FD">
              <w:rPr>
                <w:sz w:val="20"/>
                <w:szCs w:val="20"/>
              </w:rPr>
              <w:t>Other:</w:t>
            </w:r>
          </w:p>
        </w:tc>
        <w:tc>
          <w:tcPr>
            <w:tcW w:w="3304" w:type="dxa"/>
            <w:tcBorders>
              <w:bottom w:val="single" w:sz="4" w:space="0" w:color="auto"/>
            </w:tcBorders>
          </w:tcPr>
          <w:p w14:paraId="2F66F209" w14:textId="77777777" w:rsidR="002A2510" w:rsidRPr="005437FD" w:rsidRDefault="002A2510" w:rsidP="00617C65">
            <w:pPr>
              <w:pStyle w:val="FieldText"/>
              <w:rPr>
                <w:sz w:val="20"/>
                <w:szCs w:val="20"/>
              </w:rPr>
            </w:pPr>
          </w:p>
        </w:tc>
        <w:tc>
          <w:tcPr>
            <w:tcW w:w="920" w:type="dxa"/>
          </w:tcPr>
          <w:p w14:paraId="1B600A87" w14:textId="77777777" w:rsidR="002A2510" w:rsidRPr="005437FD" w:rsidRDefault="002A2510" w:rsidP="00490804">
            <w:pPr>
              <w:pStyle w:val="Heading4"/>
              <w:outlineLvl w:val="3"/>
              <w:rPr>
                <w:sz w:val="20"/>
                <w:szCs w:val="20"/>
              </w:rPr>
            </w:pPr>
            <w:r w:rsidRPr="005437FD">
              <w:rPr>
                <w:sz w:val="20"/>
                <w:szCs w:val="20"/>
              </w:rPr>
              <w:t>Address:</w:t>
            </w:r>
          </w:p>
        </w:tc>
        <w:tc>
          <w:tcPr>
            <w:tcW w:w="5046" w:type="dxa"/>
          </w:tcPr>
          <w:p w14:paraId="4E80ACEA" w14:textId="77777777" w:rsidR="002A2510" w:rsidRPr="005437FD" w:rsidRDefault="002A2510" w:rsidP="00617C65">
            <w:pPr>
              <w:pStyle w:val="FieldText"/>
              <w:rPr>
                <w:sz w:val="20"/>
                <w:szCs w:val="20"/>
              </w:rPr>
            </w:pPr>
          </w:p>
        </w:tc>
      </w:tr>
    </w:tbl>
    <w:p w14:paraId="11F1FADD" w14:textId="77777777" w:rsidR="00330050" w:rsidRPr="005437FD" w:rsidRDefault="00330050">
      <w:pPr>
        <w:rPr>
          <w:sz w:val="20"/>
          <w:szCs w:val="20"/>
        </w:rPr>
      </w:pPr>
    </w:p>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5437FD" w14:paraId="42B8945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0B31B30D" w14:textId="77777777" w:rsidR="00250014" w:rsidRPr="005437FD" w:rsidRDefault="00250014" w:rsidP="00490804">
            <w:pPr>
              <w:rPr>
                <w:sz w:val="20"/>
                <w:szCs w:val="20"/>
              </w:rPr>
            </w:pPr>
            <w:r w:rsidRPr="005437FD">
              <w:rPr>
                <w:sz w:val="20"/>
                <w:szCs w:val="20"/>
              </w:rPr>
              <w:t>From:</w:t>
            </w:r>
          </w:p>
        </w:tc>
        <w:tc>
          <w:tcPr>
            <w:tcW w:w="958" w:type="dxa"/>
            <w:tcBorders>
              <w:bottom w:val="single" w:sz="4" w:space="0" w:color="auto"/>
            </w:tcBorders>
          </w:tcPr>
          <w:p w14:paraId="0CAEA722" w14:textId="77777777" w:rsidR="00250014" w:rsidRPr="005437FD" w:rsidRDefault="00250014" w:rsidP="00617C65">
            <w:pPr>
              <w:pStyle w:val="FieldText"/>
              <w:rPr>
                <w:sz w:val="20"/>
                <w:szCs w:val="20"/>
              </w:rPr>
            </w:pPr>
          </w:p>
        </w:tc>
        <w:tc>
          <w:tcPr>
            <w:tcW w:w="512" w:type="dxa"/>
          </w:tcPr>
          <w:p w14:paraId="234E79AD" w14:textId="77777777" w:rsidR="00250014" w:rsidRPr="005437FD" w:rsidRDefault="00250014" w:rsidP="00490804">
            <w:pPr>
              <w:pStyle w:val="Heading4"/>
              <w:outlineLvl w:val="3"/>
              <w:rPr>
                <w:sz w:val="20"/>
                <w:szCs w:val="20"/>
              </w:rPr>
            </w:pPr>
            <w:r w:rsidRPr="005437FD">
              <w:rPr>
                <w:sz w:val="20"/>
                <w:szCs w:val="20"/>
              </w:rPr>
              <w:t>To:</w:t>
            </w:r>
          </w:p>
        </w:tc>
        <w:tc>
          <w:tcPr>
            <w:tcW w:w="1006" w:type="dxa"/>
            <w:tcBorders>
              <w:bottom w:val="single" w:sz="4" w:space="0" w:color="auto"/>
            </w:tcBorders>
          </w:tcPr>
          <w:p w14:paraId="149EAFC7" w14:textId="77777777" w:rsidR="00250014" w:rsidRPr="005437FD" w:rsidRDefault="00250014" w:rsidP="00617C65">
            <w:pPr>
              <w:pStyle w:val="FieldText"/>
              <w:rPr>
                <w:sz w:val="20"/>
                <w:szCs w:val="20"/>
              </w:rPr>
            </w:pPr>
          </w:p>
        </w:tc>
        <w:tc>
          <w:tcPr>
            <w:tcW w:w="1756" w:type="dxa"/>
          </w:tcPr>
          <w:p w14:paraId="26CA152D" w14:textId="77777777" w:rsidR="00250014" w:rsidRPr="005437FD" w:rsidRDefault="00250014" w:rsidP="00490804">
            <w:pPr>
              <w:pStyle w:val="Heading4"/>
              <w:outlineLvl w:val="3"/>
              <w:rPr>
                <w:sz w:val="20"/>
                <w:szCs w:val="20"/>
              </w:rPr>
            </w:pPr>
            <w:r w:rsidRPr="005437FD">
              <w:rPr>
                <w:sz w:val="20"/>
                <w:szCs w:val="20"/>
              </w:rPr>
              <w:t>Did you graduate?</w:t>
            </w:r>
          </w:p>
        </w:tc>
        <w:tc>
          <w:tcPr>
            <w:tcW w:w="674" w:type="dxa"/>
          </w:tcPr>
          <w:p w14:paraId="319B1572" w14:textId="77777777" w:rsidR="00250014" w:rsidRPr="005437FD" w:rsidRDefault="00250014" w:rsidP="00490804">
            <w:pPr>
              <w:pStyle w:val="Checkbox"/>
              <w:rPr>
                <w:sz w:val="20"/>
                <w:szCs w:val="20"/>
              </w:rPr>
            </w:pPr>
            <w:r w:rsidRPr="005437FD">
              <w:rPr>
                <w:sz w:val="20"/>
                <w:szCs w:val="20"/>
              </w:rPr>
              <w:t>YES</w:t>
            </w:r>
          </w:p>
          <w:p w14:paraId="259295CD" w14:textId="77777777" w:rsidR="00250014" w:rsidRPr="005437FD" w:rsidRDefault="00724FA4" w:rsidP="00617C65">
            <w:pPr>
              <w:pStyle w:val="Checkbox"/>
              <w:rPr>
                <w:sz w:val="20"/>
                <w:szCs w:val="20"/>
              </w:rPr>
            </w:pPr>
            <w:r w:rsidRPr="005437FD">
              <w:rPr>
                <w:sz w:val="20"/>
                <w:szCs w:val="20"/>
              </w:rPr>
              <w:fldChar w:fldCharType="begin">
                <w:ffData>
                  <w:name w:val="Check3"/>
                  <w:enabled/>
                  <w:calcOnExit w:val="0"/>
                  <w:checkBox>
                    <w:sizeAuto/>
                    <w:default w:val="0"/>
                  </w:checkBox>
                </w:ffData>
              </w:fldChar>
            </w:r>
            <w:r w:rsidR="00250014"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602" w:type="dxa"/>
          </w:tcPr>
          <w:p w14:paraId="038995B8" w14:textId="77777777" w:rsidR="00250014" w:rsidRPr="005437FD" w:rsidRDefault="00250014" w:rsidP="00490804">
            <w:pPr>
              <w:pStyle w:val="Checkbox"/>
              <w:rPr>
                <w:sz w:val="20"/>
                <w:szCs w:val="20"/>
              </w:rPr>
            </w:pPr>
            <w:r w:rsidRPr="005437FD">
              <w:rPr>
                <w:sz w:val="20"/>
                <w:szCs w:val="20"/>
              </w:rPr>
              <w:t>NO</w:t>
            </w:r>
          </w:p>
          <w:p w14:paraId="504168D1" w14:textId="77777777" w:rsidR="00250014" w:rsidRPr="005437FD" w:rsidRDefault="00724FA4" w:rsidP="00617C65">
            <w:pPr>
              <w:pStyle w:val="Checkbox"/>
              <w:rPr>
                <w:sz w:val="20"/>
                <w:szCs w:val="20"/>
              </w:rPr>
            </w:pPr>
            <w:r w:rsidRPr="005437FD">
              <w:rPr>
                <w:sz w:val="20"/>
                <w:szCs w:val="20"/>
              </w:rPr>
              <w:fldChar w:fldCharType="begin">
                <w:ffData>
                  <w:name w:val="Check4"/>
                  <w:enabled/>
                  <w:calcOnExit w:val="0"/>
                  <w:checkBox>
                    <w:sizeAuto/>
                    <w:default w:val="0"/>
                  </w:checkBox>
                </w:ffData>
              </w:fldChar>
            </w:r>
            <w:r w:rsidR="00250014"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917" w:type="dxa"/>
          </w:tcPr>
          <w:p w14:paraId="785F03DF" w14:textId="77777777" w:rsidR="00250014" w:rsidRPr="005437FD" w:rsidRDefault="00250014" w:rsidP="00490804">
            <w:pPr>
              <w:pStyle w:val="Heading4"/>
              <w:outlineLvl w:val="3"/>
              <w:rPr>
                <w:sz w:val="20"/>
                <w:szCs w:val="20"/>
              </w:rPr>
            </w:pPr>
            <w:r w:rsidRPr="005437FD">
              <w:rPr>
                <w:sz w:val="20"/>
                <w:szCs w:val="20"/>
              </w:rPr>
              <w:t>Degree:</w:t>
            </w:r>
          </w:p>
        </w:tc>
        <w:tc>
          <w:tcPr>
            <w:tcW w:w="2863" w:type="dxa"/>
            <w:tcBorders>
              <w:bottom w:val="single" w:sz="4" w:space="0" w:color="auto"/>
            </w:tcBorders>
          </w:tcPr>
          <w:p w14:paraId="70247C11" w14:textId="77777777" w:rsidR="00250014" w:rsidRPr="005437FD" w:rsidRDefault="00250014" w:rsidP="00617C65">
            <w:pPr>
              <w:pStyle w:val="FieldText"/>
              <w:rPr>
                <w:sz w:val="20"/>
                <w:szCs w:val="20"/>
              </w:rPr>
            </w:pPr>
          </w:p>
        </w:tc>
      </w:tr>
    </w:tbl>
    <w:p w14:paraId="3E1F59F8" w14:textId="77777777" w:rsidR="00330050" w:rsidRPr="005437FD" w:rsidRDefault="00330050" w:rsidP="00330050">
      <w:pPr>
        <w:pStyle w:val="Heading2"/>
        <w:rPr>
          <w:sz w:val="20"/>
          <w:szCs w:val="20"/>
        </w:rPr>
      </w:pPr>
      <w:r w:rsidRPr="005437FD">
        <w:rPr>
          <w:sz w:val="20"/>
          <w:szCs w:val="20"/>
        </w:rPr>
        <w:lastRenderedPageBreak/>
        <w:t>References</w:t>
      </w:r>
    </w:p>
    <w:p w14:paraId="53CB57CF" w14:textId="77777777" w:rsidR="00330050" w:rsidRPr="005437FD" w:rsidRDefault="00330050" w:rsidP="00490804">
      <w:pPr>
        <w:pStyle w:val="Italic"/>
      </w:pPr>
      <w:r w:rsidRPr="005437FD">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437FD" w14:paraId="2960E2AC"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3AF47C70" w14:textId="77777777" w:rsidR="000F2DF4" w:rsidRPr="005437FD" w:rsidRDefault="000F2DF4" w:rsidP="00490804">
            <w:pPr>
              <w:rPr>
                <w:sz w:val="20"/>
                <w:szCs w:val="20"/>
              </w:rPr>
            </w:pPr>
            <w:r w:rsidRPr="005437FD">
              <w:rPr>
                <w:sz w:val="20"/>
                <w:szCs w:val="20"/>
              </w:rPr>
              <w:t>Full Name:</w:t>
            </w:r>
          </w:p>
        </w:tc>
        <w:tc>
          <w:tcPr>
            <w:tcW w:w="5588" w:type="dxa"/>
            <w:tcBorders>
              <w:bottom w:val="single" w:sz="4" w:space="0" w:color="auto"/>
            </w:tcBorders>
          </w:tcPr>
          <w:p w14:paraId="50569F2A" w14:textId="77777777" w:rsidR="000F2DF4" w:rsidRPr="005437FD" w:rsidRDefault="000F2DF4" w:rsidP="00A211B2">
            <w:pPr>
              <w:pStyle w:val="FieldText"/>
              <w:rPr>
                <w:sz w:val="20"/>
                <w:szCs w:val="20"/>
              </w:rPr>
            </w:pPr>
          </w:p>
        </w:tc>
        <w:tc>
          <w:tcPr>
            <w:tcW w:w="1350" w:type="dxa"/>
          </w:tcPr>
          <w:p w14:paraId="2624FD3A" w14:textId="77777777" w:rsidR="000F2DF4" w:rsidRPr="005437FD" w:rsidRDefault="000D2539" w:rsidP="00490804">
            <w:pPr>
              <w:pStyle w:val="Heading4"/>
              <w:outlineLvl w:val="3"/>
              <w:rPr>
                <w:sz w:val="20"/>
                <w:szCs w:val="20"/>
              </w:rPr>
            </w:pPr>
            <w:r w:rsidRPr="005437FD">
              <w:rPr>
                <w:sz w:val="20"/>
                <w:szCs w:val="20"/>
              </w:rPr>
              <w:t>Relationship</w:t>
            </w:r>
            <w:r w:rsidR="000F2DF4" w:rsidRPr="005437FD">
              <w:rPr>
                <w:sz w:val="20"/>
                <w:szCs w:val="20"/>
              </w:rPr>
              <w:t>:</w:t>
            </w:r>
          </w:p>
        </w:tc>
        <w:tc>
          <w:tcPr>
            <w:tcW w:w="2070" w:type="dxa"/>
            <w:tcBorders>
              <w:bottom w:val="single" w:sz="4" w:space="0" w:color="auto"/>
            </w:tcBorders>
          </w:tcPr>
          <w:p w14:paraId="74137448" w14:textId="77777777" w:rsidR="000F2DF4" w:rsidRPr="005437FD" w:rsidRDefault="000F2DF4" w:rsidP="00A211B2">
            <w:pPr>
              <w:pStyle w:val="FieldText"/>
              <w:rPr>
                <w:sz w:val="20"/>
                <w:szCs w:val="20"/>
              </w:rPr>
            </w:pPr>
          </w:p>
        </w:tc>
      </w:tr>
      <w:tr w:rsidR="000F2DF4" w:rsidRPr="005437FD" w14:paraId="21FC4225" w14:textId="77777777" w:rsidTr="00BD103E">
        <w:trPr>
          <w:trHeight w:val="360"/>
        </w:trPr>
        <w:tc>
          <w:tcPr>
            <w:tcW w:w="1072" w:type="dxa"/>
          </w:tcPr>
          <w:p w14:paraId="04E4A559" w14:textId="77777777" w:rsidR="000F2DF4" w:rsidRPr="005437FD" w:rsidRDefault="000D2539" w:rsidP="00490804">
            <w:pPr>
              <w:rPr>
                <w:sz w:val="20"/>
                <w:szCs w:val="20"/>
              </w:rPr>
            </w:pPr>
            <w:r w:rsidRPr="005437FD">
              <w:rPr>
                <w:sz w:val="20"/>
                <w:szCs w:val="20"/>
              </w:rPr>
              <w:t>Company</w:t>
            </w:r>
            <w:r w:rsidR="004A4198" w:rsidRPr="005437FD">
              <w:rPr>
                <w:sz w:val="20"/>
                <w:szCs w:val="20"/>
              </w:rPr>
              <w:t>:</w:t>
            </w:r>
          </w:p>
        </w:tc>
        <w:tc>
          <w:tcPr>
            <w:tcW w:w="5588" w:type="dxa"/>
            <w:tcBorders>
              <w:top w:val="single" w:sz="4" w:space="0" w:color="auto"/>
              <w:bottom w:val="single" w:sz="4" w:space="0" w:color="auto"/>
            </w:tcBorders>
          </w:tcPr>
          <w:p w14:paraId="52A7F809" w14:textId="77777777" w:rsidR="000F2DF4" w:rsidRPr="005437FD" w:rsidRDefault="000F2DF4" w:rsidP="00A211B2">
            <w:pPr>
              <w:pStyle w:val="FieldText"/>
              <w:rPr>
                <w:sz w:val="20"/>
                <w:szCs w:val="20"/>
              </w:rPr>
            </w:pPr>
          </w:p>
        </w:tc>
        <w:tc>
          <w:tcPr>
            <w:tcW w:w="1350" w:type="dxa"/>
          </w:tcPr>
          <w:p w14:paraId="10E34DA9" w14:textId="77777777" w:rsidR="000F2DF4" w:rsidRPr="005437FD" w:rsidRDefault="000F2DF4" w:rsidP="00490804">
            <w:pPr>
              <w:pStyle w:val="Heading4"/>
              <w:outlineLvl w:val="3"/>
              <w:rPr>
                <w:sz w:val="20"/>
                <w:szCs w:val="20"/>
              </w:rPr>
            </w:pPr>
            <w:r w:rsidRPr="005437FD">
              <w:rPr>
                <w:sz w:val="20"/>
                <w:szCs w:val="20"/>
              </w:rPr>
              <w:t>Phone:</w:t>
            </w:r>
          </w:p>
        </w:tc>
        <w:tc>
          <w:tcPr>
            <w:tcW w:w="2070" w:type="dxa"/>
            <w:tcBorders>
              <w:top w:val="single" w:sz="4" w:space="0" w:color="auto"/>
              <w:bottom w:val="single" w:sz="4" w:space="0" w:color="auto"/>
            </w:tcBorders>
          </w:tcPr>
          <w:p w14:paraId="7B26FE71" w14:textId="77777777" w:rsidR="000F2DF4" w:rsidRPr="005437FD" w:rsidRDefault="000F2DF4" w:rsidP="00682C69">
            <w:pPr>
              <w:pStyle w:val="FieldText"/>
              <w:rPr>
                <w:sz w:val="20"/>
                <w:szCs w:val="20"/>
              </w:rPr>
            </w:pPr>
          </w:p>
        </w:tc>
      </w:tr>
      <w:tr w:rsidR="00BD103E" w:rsidRPr="005437FD" w14:paraId="6978C974" w14:textId="77777777" w:rsidTr="00BD103E">
        <w:trPr>
          <w:trHeight w:val="360"/>
        </w:trPr>
        <w:tc>
          <w:tcPr>
            <w:tcW w:w="1072" w:type="dxa"/>
            <w:tcBorders>
              <w:bottom w:val="single" w:sz="4" w:space="0" w:color="auto"/>
            </w:tcBorders>
          </w:tcPr>
          <w:p w14:paraId="65823A1D" w14:textId="77777777" w:rsidR="00BD103E" w:rsidRPr="005437FD" w:rsidRDefault="00BD103E" w:rsidP="00490804">
            <w:pPr>
              <w:rPr>
                <w:sz w:val="20"/>
                <w:szCs w:val="20"/>
              </w:rPr>
            </w:pPr>
            <w:r w:rsidRPr="005437FD">
              <w:rPr>
                <w:sz w:val="20"/>
                <w:szCs w:val="20"/>
              </w:rPr>
              <w:t>Address:</w:t>
            </w:r>
          </w:p>
        </w:tc>
        <w:tc>
          <w:tcPr>
            <w:tcW w:w="5588" w:type="dxa"/>
            <w:tcBorders>
              <w:top w:val="single" w:sz="4" w:space="0" w:color="auto"/>
              <w:bottom w:val="single" w:sz="4" w:space="0" w:color="auto"/>
            </w:tcBorders>
          </w:tcPr>
          <w:p w14:paraId="4FFC5EF9" w14:textId="77777777" w:rsidR="00BD103E" w:rsidRPr="005437FD" w:rsidRDefault="00BD103E" w:rsidP="00A211B2">
            <w:pPr>
              <w:pStyle w:val="FieldText"/>
              <w:rPr>
                <w:sz w:val="20"/>
                <w:szCs w:val="20"/>
              </w:rPr>
            </w:pPr>
          </w:p>
        </w:tc>
        <w:tc>
          <w:tcPr>
            <w:tcW w:w="1350" w:type="dxa"/>
            <w:tcBorders>
              <w:bottom w:val="single" w:sz="4" w:space="0" w:color="auto"/>
            </w:tcBorders>
          </w:tcPr>
          <w:p w14:paraId="1FD45AA3" w14:textId="77777777" w:rsidR="00BD103E" w:rsidRPr="005437FD" w:rsidRDefault="00BD103E" w:rsidP="00490804">
            <w:pPr>
              <w:pStyle w:val="Heading4"/>
              <w:outlineLvl w:val="3"/>
              <w:rPr>
                <w:sz w:val="20"/>
                <w:szCs w:val="20"/>
              </w:rPr>
            </w:pPr>
          </w:p>
        </w:tc>
        <w:tc>
          <w:tcPr>
            <w:tcW w:w="2070" w:type="dxa"/>
            <w:tcBorders>
              <w:top w:val="single" w:sz="4" w:space="0" w:color="auto"/>
              <w:bottom w:val="single" w:sz="4" w:space="0" w:color="auto"/>
            </w:tcBorders>
          </w:tcPr>
          <w:p w14:paraId="30A5F36F" w14:textId="77777777" w:rsidR="00BD103E" w:rsidRPr="005437FD" w:rsidRDefault="00BD103E" w:rsidP="00682C69">
            <w:pPr>
              <w:pStyle w:val="FieldText"/>
              <w:rPr>
                <w:sz w:val="20"/>
                <w:szCs w:val="20"/>
              </w:rPr>
            </w:pPr>
          </w:p>
        </w:tc>
      </w:tr>
      <w:tr w:rsidR="00D55AFA" w:rsidRPr="005437FD" w14:paraId="43956F07"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59D56911" w14:textId="77777777" w:rsidR="00D55AFA" w:rsidRPr="005437FD" w:rsidRDefault="00D55AFA" w:rsidP="00330050">
            <w:pPr>
              <w:rPr>
                <w:sz w:val="20"/>
                <w:szCs w:val="20"/>
              </w:rPr>
            </w:pPr>
          </w:p>
        </w:tc>
        <w:tc>
          <w:tcPr>
            <w:tcW w:w="5588" w:type="dxa"/>
            <w:tcBorders>
              <w:top w:val="single" w:sz="4" w:space="0" w:color="auto"/>
              <w:bottom w:val="single" w:sz="4" w:space="0" w:color="auto"/>
            </w:tcBorders>
            <w:shd w:val="clear" w:color="auto" w:fill="F2F2F2" w:themeFill="background1" w:themeFillShade="F2"/>
          </w:tcPr>
          <w:p w14:paraId="6B2C89AA" w14:textId="77777777" w:rsidR="00D55AFA" w:rsidRPr="005437FD" w:rsidRDefault="00D55AFA" w:rsidP="00330050">
            <w:pPr>
              <w:rPr>
                <w:sz w:val="20"/>
                <w:szCs w:val="20"/>
              </w:rPr>
            </w:pPr>
          </w:p>
        </w:tc>
        <w:tc>
          <w:tcPr>
            <w:tcW w:w="1350" w:type="dxa"/>
            <w:tcBorders>
              <w:top w:val="single" w:sz="4" w:space="0" w:color="auto"/>
              <w:bottom w:val="single" w:sz="4" w:space="0" w:color="auto"/>
            </w:tcBorders>
            <w:shd w:val="clear" w:color="auto" w:fill="F2F2F2" w:themeFill="background1" w:themeFillShade="F2"/>
          </w:tcPr>
          <w:p w14:paraId="26AA2C74" w14:textId="77777777" w:rsidR="00D55AFA" w:rsidRPr="005437FD" w:rsidRDefault="00D55AFA" w:rsidP="00330050">
            <w:pPr>
              <w:rPr>
                <w:sz w:val="20"/>
                <w:szCs w:val="20"/>
              </w:rPr>
            </w:pPr>
          </w:p>
        </w:tc>
        <w:tc>
          <w:tcPr>
            <w:tcW w:w="2070" w:type="dxa"/>
            <w:tcBorders>
              <w:top w:val="single" w:sz="4" w:space="0" w:color="auto"/>
              <w:bottom w:val="single" w:sz="4" w:space="0" w:color="auto"/>
            </w:tcBorders>
            <w:shd w:val="clear" w:color="auto" w:fill="F2F2F2" w:themeFill="background1" w:themeFillShade="F2"/>
          </w:tcPr>
          <w:p w14:paraId="697834FB" w14:textId="77777777" w:rsidR="00D55AFA" w:rsidRPr="005437FD" w:rsidRDefault="00D55AFA" w:rsidP="00330050">
            <w:pPr>
              <w:rPr>
                <w:sz w:val="20"/>
                <w:szCs w:val="20"/>
              </w:rPr>
            </w:pPr>
          </w:p>
        </w:tc>
      </w:tr>
      <w:tr w:rsidR="000F2DF4" w:rsidRPr="005437FD" w14:paraId="04356995" w14:textId="77777777" w:rsidTr="00BD103E">
        <w:trPr>
          <w:trHeight w:val="360"/>
        </w:trPr>
        <w:tc>
          <w:tcPr>
            <w:tcW w:w="1072" w:type="dxa"/>
            <w:tcBorders>
              <w:top w:val="single" w:sz="4" w:space="0" w:color="auto"/>
            </w:tcBorders>
          </w:tcPr>
          <w:p w14:paraId="56D14452" w14:textId="77777777" w:rsidR="000F2DF4" w:rsidRPr="005437FD" w:rsidRDefault="000F2DF4" w:rsidP="00490804">
            <w:pPr>
              <w:rPr>
                <w:sz w:val="20"/>
                <w:szCs w:val="20"/>
              </w:rPr>
            </w:pPr>
            <w:r w:rsidRPr="005437FD">
              <w:rPr>
                <w:sz w:val="20"/>
                <w:szCs w:val="20"/>
              </w:rPr>
              <w:t>Full Name</w:t>
            </w:r>
            <w:r w:rsidR="004A4198" w:rsidRPr="005437FD">
              <w:rPr>
                <w:sz w:val="20"/>
                <w:szCs w:val="20"/>
              </w:rPr>
              <w:t>:</w:t>
            </w:r>
          </w:p>
        </w:tc>
        <w:tc>
          <w:tcPr>
            <w:tcW w:w="5588" w:type="dxa"/>
            <w:tcBorders>
              <w:top w:val="single" w:sz="4" w:space="0" w:color="auto"/>
              <w:bottom w:val="single" w:sz="4" w:space="0" w:color="auto"/>
            </w:tcBorders>
          </w:tcPr>
          <w:p w14:paraId="3536E365" w14:textId="77777777" w:rsidR="000F2DF4" w:rsidRPr="005437FD" w:rsidRDefault="000F2DF4" w:rsidP="00A211B2">
            <w:pPr>
              <w:pStyle w:val="FieldText"/>
              <w:rPr>
                <w:sz w:val="20"/>
                <w:szCs w:val="20"/>
              </w:rPr>
            </w:pPr>
          </w:p>
        </w:tc>
        <w:tc>
          <w:tcPr>
            <w:tcW w:w="1350" w:type="dxa"/>
            <w:tcBorders>
              <w:top w:val="single" w:sz="4" w:space="0" w:color="auto"/>
            </w:tcBorders>
          </w:tcPr>
          <w:p w14:paraId="15BE58DC" w14:textId="77777777" w:rsidR="000F2DF4" w:rsidRPr="005437FD" w:rsidRDefault="000D2539" w:rsidP="00490804">
            <w:pPr>
              <w:pStyle w:val="Heading4"/>
              <w:outlineLvl w:val="3"/>
              <w:rPr>
                <w:sz w:val="20"/>
                <w:szCs w:val="20"/>
              </w:rPr>
            </w:pPr>
            <w:r w:rsidRPr="005437FD">
              <w:rPr>
                <w:sz w:val="20"/>
                <w:szCs w:val="20"/>
              </w:rPr>
              <w:t>Relationship</w:t>
            </w:r>
            <w:r w:rsidR="000F2DF4" w:rsidRPr="005437FD">
              <w:rPr>
                <w:sz w:val="20"/>
                <w:szCs w:val="20"/>
              </w:rPr>
              <w:t>:</w:t>
            </w:r>
          </w:p>
        </w:tc>
        <w:tc>
          <w:tcPr>
            <w:tcW w:w="2070" w:type="dxa"/>
            <w:tcBorders>
              <w:top w:val="single" w:sz="4" w:space="0" w:color="auto"/>
              <w:bottom w:val="single" w:sz="4" w:space="0" w:color="auto"/>
            </w:tcBorders>
          </w:tcPr>
          <w:p w14:paraId="4263A81E" w14:textId="77777777" w:rsidR="000F2DF4" w:rsidRPr="005437FD" w:rsidRDefault="000F2DF4" w:rsidP="00A211B2">
            <w:pPr>
              <w:pStyle w:val="FieldText"/>
              <w:rPr>
                <w:sz w:val="20"/>
                <w:szCs w:val="20"/>
              </w:rPr>
            </w:pPr>
          </w:p>
        </w:tc>
      </w:tr>
      <w:tr w:rsidR="000D2539" w:rsidRPr="005437FD" w14:paraId="126A26F1" w14:textId="77777777" w:rsidTr="00BD103E">
        <w:trPr>
          <w:trHeight w:val="360"/>
        </w:trPr>
        <w:tc>
          <w:tcPr>
            <w:tcW w:w="1072" w:type="dxa"/>
          </w:tcPr>
          <w:p w14:paraId="10203513" w14:textId="77777777" w:rsidR="000D2539" w:rsidRPr="005437FD" w:rsidRDefault="000D2539" w:rsidP="00490804">
            <w:pPr>
              <w:rPr>
                <w:sz w:val="20"/>
                <w:szCs w:val="20"/>
              </w:rPr>
            </w:pPr>
            <w:r w:rsidRPr="005437FD">
              <w:rPr>
                <w:sz w:val="20"/>
                <w:szCs w:val="20"/>
              </w:rPr>
              <w:t>Company:</w:t>
            </w:r>
          </w:p>
        </w:tc>
        <w:tc>
          <w:tcPr>
            <w:tcW w:w="5588" w:type="dxa"/>
            <w:tcBorders>
              <w:top w:val="single" w:sz="4" w:space="0" w:color="auto"/>
              <w:bottom w:val="single" w:sz="4" w:space="0" w:color="auto"/>
            </w:tcBorders>
          </w:tcPr>
          <w:p w14:paraId="3EA0D95E" w14:textId="77777777" w:rsidR="000D2539" w:rsidRPr="005437FD" w:rsidRDefault="000D2539" w:rsidP="00A211B2">
            <w:pPr>
              <w:pStyle w:val="FieldText"/>
              <w:rPr>
                <w:sz w:val="20"/>
                <w:szCs w:val="20"/>
              </w:rPr>
            </w:pPr>
          </w:p>
        </w:tc>
        <w:tc>
          <w:tcPr>
            <w:tcW w:w="1350" w:type="dxa"/>
          </w:tcPr>
          <w:p w14:paraId="3BBFBF38" w14:textId="77777777" w:rsidR="000D2539" w:rsidRPr="005437FD" w:rsidRDefault="000D2539" w:rsidP="00490804">
            <w:pPr>
              <w:pStyle w:val="Heading4"/>
              <w:outlineLvl w:val="3"/>
              <w:rPr>
                <w:sz w:val="20"/>
                <w:szCs w:val="20"/>
              </w:rPr>
            </w:pPr>
            <w:r w:rsidRPr="005437FD">
              <w:rPr>
                <w:sz w:val="20"/>
                <w:szCs w:val="20"/>
              </w:rPr>
              <w:t>Phone:</w:t>
            </w:r>
          </w:p>
        </w:tc>
        <w:tc>
          <w:tcPr>
            <w:tcW w:w="2070" w:type="dxa"/>
            <w:tcBorders>
              <w:top w:val="single" w:sz="4" w:space="0" w:color="auto"/>
              <w:bottom w:val="single" w:sz="4" w:space="0" w:color="auto"/>
            </w:tcBorders>
          </w:tcPr>
          <w:p w14:paraId="4617998A" w14:textId="77777777" w:rsidR="000D2539" w:rsidRPr="005437FD" w:rsidRDefault="000D2539" w:rsidP="00682C69">
            <w:pPr>
              <w:pStyle w:val="FieldText"/>
              <w:rPr>
                <w:sz w:val="20"/>
                <w:szCs w:val="20"/>
              </w:rPr>
            </w:pPr>
          </w:p>
        </w:tc>
      </w:tr>
      <w:tr w:rsidR="00BD103E" w:rsidRPr="005437FD" w14:paraId="5E3E6614" w14:textId="77777777" w:rsidTr="00BD103E">
        <w:trPr>
          <w:trHeight w:val="360"/>
        </w:trPr>
        <w:tc>
          <w:tcPr>
            <w:tcW w:w="1072" w:type="dxa"/>
            <w:tcBorders>
              <w:bottom w:val="single" w:sz="4" w:space="0" w:color="auto"/>
            </w:tcBorders>
          </w:tcPr>
          <w:p w14:paraId="0D649CEF" w14:textId="77777777" w:rsidR="00BD103E" w:rsidRPr="005437FD" w:rsidRDefault="00BD103E" w:rsidP="00490804">
            <w:pPr>
              <w:rPr>
                <w:sz w:val="20"/>
                <w:szCs w:val="20"/>
              </w:rPr>
            </w:pPr>
            <w:r w:rsidRPr="005437FD">
              <w:rPr>
                <w:sz w:val="20"/>
                <w:szCs w:val="20"/>
              </w:rPr>
              <w:t>Address:</w:t>
            </w:r>
          </w:p>
        </w:tc>
        <w:tc>
          <w:tcPr>
            <w:tcW w:w="5588" w:type="dxa"/>
            <w:tcBorders>
              <w:top w:val="single" w:sz="4" w:space="0" w:color="auto"/>
              <w:bottom w:val="single" w:sz="4" w:space="0" w:color="auto"/>
            </w:tcBorders>
          </w:tcPr>
          <w:p w14:paraId="67E524D5" w14:textId="77777777" w:rsidR="00BD103E" w:rsidRPr="005437FD" w:rsidRDefault="00BD103E" w:rsidP="00A211B2">
            <w:pPr>
              <w:pStyle w:val="FieldText"/>
              <w:rPr>
                <w:sz w:val="20"/>
                <w:szCs w:val="20"/>
              </w:rPr>
            </w:pPr>
          </w:p>
        </w:tc>
        <w:tc>
          <w:tcPr>
            <w:tcW w:w="1350" w:type="dxa"/>
            <w:tcBorders>
              <w:bottom w:val="single" w:sz="4" w:space="0" w:color="auto"/>
            </w:tcBorders>
          </w:tcPr>
          <w:p w14:paraId="5CC2FF6E" w14:textId="77777777" w:rsidR="00BD103E" w:rsidRPr="005437FD" w:rsidRDefault="00BD103E" w:rsidP="00490804">
            <w:pPr>
              <w:pStyle w:val="Heading4"/>
              <w:outlineLvl w:val="3"/>
              <w:rPr>
                <w:sz w:val="20"/>
                <w:szCs w:val="20"/>
              </w:rPr>
            </w:pPr>
          </w:p>
        </w:tc>
        <w:tc>
          <w:tcPr>
            <w:tcW w:w="2070" w:type="dxa"/>
            <w:tcBorders>
              <w:top w:val="single" w:sz="4" w:space="0" w:color="auto"/>
              <w:bottom w:val="single" w:sz="4" w:space="0" w:color="auto"/>
            </w:tcBorders>
          </w:tcPr>
          <w:p w14:paraId="3FCE090F" w14:textId="77777777" w:rsidR="00BD103E" w:rsidRPr="005437FD" w:rsidRDefault="00BD103E" w:rsidP="00682C69">
            <w:pPr>
              <w:pStyle w:val="FieldText"/>
              <w:rPr>
                <w:sz w:val="20"/>
                <w:szCs w:val="20"/>
              </w:rPr>
            </w:pPr>
          </w:p>
        </w:tc>
      </w:tr>
      <w:tr w:rsidR="00D55AFA" w:rsidRPr="005437FD" w14:paraId="342EC5DC"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1ADF011B" w14:textId="77777777" w:rsidR="00D55AFA" w:rsidRPr="005437FD" w:rsidRDefault="00D55AFA" w:rsidP="00330050">
            <w:pPr>
              <w:rPr>
                <w:sz w:val="20"/>
                <w:szCs w:val="20"/>
              </w:rPr>
            </w:pPr>
          </w:p>
        </w:tc>
        <w:tc>
          <w:tcPr>
            <w:tcW w:w="5588" w:type="dxa"/>
            <w:tcBorders>
              <w:top w:val="single" w:sz="4" w:space="0" w:color="auto"/>
              <w:bottom w:val="single" w:sz="4" w:space="0" w:color="auto"/>
            </w:tcBorders>
            <w:shd w:val="clear" w:color="auto" w:fill="F2F2F2" w:themeFill="background1" w:themeFillShade="F2"/>
          </w:tcPr>
          <w:p w14:paraId="783A3B9A" w14:textId="77777777" w:rsidR="00D55AFA" w:rsidRPr="005437FD" w:rsidRDefault="00D55AFA" w:rsidP="00330050">
            <w:pPr>
              <w:rPr>
                <w:sz w:val="20"/>
                <w:szCs w:val="20"/>
              </w:rPr>
            </w:pPr>
          </w:p>
        </w:tc>
        <w:tc>
          <w:tcPr>
            <w:tcW w:w="1350" w:type="dxa"/>
            <w:tcBorders>
              <w:top w:val="single" w:sz="4" w:space="0" w:color="auto"/>
              <w:bottom w:val="single" w:sz="4" w:space="0" w:color="auto"/>
            </w:tcBorders>
            <w:shd w:val="clear" w:color="auto" w:fill="F2F2F2" w:themeFill="background1" w:themeFillShade="F2"/>
          </w:tcPr>
          <w:p w14:paraId="6D0D7821" w14:textId="77777777" w:rsidR="00D55AFA" w:rsidRPr="005437FD" w:rsidRDefault="00D55AFA" w:rsidP="00330050">
            <w:pPr>
              <w:rPr>
                <w:sz w:val="20"/>
                <w:szCs w:val="20"/>
              </w:rPr>
            </w:pPr>
          </w:p>
        </w:tc>
        <w:tc>
          <w:tcPr>
            <w:tcW w:w="2070" w:type="dxa"/>
            <w:tcBorders>
              <w:top w:val="single" w:sz="4" w:space="0" w:color="auto"/>
              <w:bottom w:val="single" w:sz="4" w:space="0" w:color="auto"/>
            </w:tcBorders>
            <w:shd w:val="clear" w:color="auto" w:fill="F2F2F2" w:themeFill="background1" w:themeFillShade="F2"/>
          </w:tcPr>
          <w:p w14:paraId="38C68D7D" w14:textId="77777777" w:rsidR="00D55AFA" w:rsidRPr="005437FD" w:rsidRDefault="00D55AFA" w:rsidP="00330050">
            <w:pPr>
              <w:rPr>
                <w:sz w:val="20"/>
                <w:szCs w:val="20"/>
              </w:rPr>
            </w:pPr>
          </w:p>
        </w:tc>
      </w:tr>
      <w:tr w:rsidR="000D2539" w:rsidRPr="005437FD" w14:paraId="50A26CF2" w14:textId="77777777" w:rsidTr="00BD103E">
        <w:trPr>
          <w:trHeight w:val="360"/>
        </w:trPr>
        <w:tc>
          <w:tcPr>
            <w:tcW w:w="1072" w:type="dxa"/>
            <w:tcBorders>
              <w:top w:val="single" w:sz="4" w:space="0" w:color="auto"/>
            </w:tcBorders>
          </w:tcPr>
          <w:p w14:paraId="01694D69" w14:textId="77777777" w:rsidR="000D2539" w:rsidRPr="005437FD" w:rsidRDefault="000D2539" w:rsidP="00490804">
            <w:pPr>
              <w:rPr>
                <w:sz w:val="20"/>
                <w:szCs w:val="20"/>
              </w:rPr>
            </w:pPr>
            <w:r w:rsidRPr="005437FD">
              <w:rPr>
                <w:sz w:val="20"/>
                <w:szCs w:val="20"/>
              </w:rPr>
              <w:t>Full Name:</w:t>
            </w:r>
          </w:p>
        </w:tc>
        <w:tc>
          <w:tcPr>
            <w:tcW w:w="5588" w:type="dxa"/>
            <w:tcBorders>
              <w:top w:val="single" w:sz="4" w:space="0" w:color="auto"/>
              <w:bottom w:val="single" w:sz="4" w:space="0" w:color="auto"/>
            </w:tcBorders>
          </w:tcPr>
          <w:p w14:paraId="3FCB695F" w14:textId="77777777" w:rsidR="000D2539" w:rsidRPr="005437FD" w:rsidRDefault="000D2539" w:rsidP="00607FED">
            <w:pPr>
              <w:pStyle w:val="FieldText"/>
              <w:keepLines/>
              <w:rPr>
                <w:sz w:val="20"/>
                <w:szCs w:val="20"/>
              </w:rPr>
            </w:pPr>
          </w:p>
        </w:tc>
        <w:tc>
          <w:tcPr>
            <w:tcW w:w="1350" w:type="dxa"/>
            <w:tcBorders>
              <w:top w:val="single" w:sz="4" w:space="0" w:color="auto"/>
            </w:tcBorders>
          </w:tcPr>
          <w:p w14:paraId="79962C23" w14:textId="77777777" w:rsidR="000D2539" w:rsidRPr="005437FD" w:rsidRDefault="000D2539" w:rsidP="00490804">
            <w:pPr>
              <w:pStyle w:val="Heading4"/>
              <w:outlineLvl w:val="3"/>
              <w:rPr>
                <w:sz w:val="20"/>
                <w:szCs w:val="20"/>
              </w:rPr>
            </w:pPr>
            <w:r w:rsidRPr="005437FD">
              <w:rPr>
                <w:sz w:val="20"/>
                <w:szCs w:val="20"/>
              </w:rPr>
              <w:t>Relationship:</w:t>
            </w:r>
          </w:p>
        </w:tc>
        <w:tc>
          <w:tcPr>
            <w:tcW w:w="2070" w:type="dxa"/>
            <w:tcBorders>
              <w:top w:val="single" w:sz="4" w:space="0" w:color="auto"/>
              <w:bottom w:val="single" w:sz="4" w:space="0" w:color="auto"/>
            </w:tcBorders>
          </w:tcPr>
          <w:p w14:paraId="11284316" w14:textId="77777777" w:rsidR="000D2539" w:rsidRPr="005437FD" w:rsidRDefault="000D2539" w:rsidP="00607FED">
            <w:pPr>
              <w:pStyle w:val="FieldText"/>
              <w:keepLines/>
              <w:rPr>
                <w:sz w:val="20"/>
                <w:szCs w:val="20"/>
              </w:rPr>
            </w:pPr>
          </w:p>
        </w:tc>
      </w:tr>
      <w:tr w:rsidR="000D2539" w:rsidRPr="005437FD" w14:paraId="53FF027A" w14:textId="77777777" w:rsidTr="00BD103E">
        <w:trPr>
          <w:trHeight w:val="360"/>
        </w:trPr>
        <w:tc>
          <w:tcPr>
            <w:tcW w:w="1072" w:type="dxa"/>
          </w:tcPr>
          <w:p w14:paraId="023A6479" w14:textId="77777777" w:rsidR="000D2539" w:rsidRPr="005437FD" w:rsidRDefault="000D2539" w:rsidP="00490804">
            <w:pPr>
              <w:rPr>
                <w:sz w:val="20"/>
                <w:szCs w:val="20"/>
              </w:rPr>
            </w:pPr>
            <w:r w:rsidRPr="005437FD">
              <w:rPr>
                <w:sz w:val="20"/>
                <w:szCs w:val="20"/>
              </w:rPr>
              <w:t>Company:</w:t>
            </w:r>
          </w:p>
        </w:tc>
        <w:tc>
          <w:tcPr>
            <w:tcW w:w="5588" w:type="dxa"/>
            <w:tcBorders>
              <w:top w:val="single" w:sz="4" w:space="0" w:color="auto"/>
              <w:bottom w:val="single" w:sz="4" w:space="0" w:color="auto"/>
            </w:tcBorders>
          </w:tcPr>
          <w:p w14:paraId="152D204B" w14:textId="77777777" w:rsidR="000D2539" w:rsidRPr="005437FD" w:rsidRDefault="000D2539" w:rsidP="00607FED">
            <w:pPr>
              <w:pStyle w:val="FieldText"/>
              <w:keepLines/>
              <w:rPr>
                <w:sz w:val="20"/>
                <w:szCs w:val="20"/>
              </w:rPr>
            </w:pPr>
          </w:p>
        </w:tc>
        <w:tc>
          <w:tcPr>
            <w:tcW w:w="1350" w:type="dxa"/>
          </w:tcPr>
          <w:p w14:paraId="7F3CA8C6" w14:textId="77777777" w:rsidR="000D2539" w:rsidRPr="005437FD" w:rsidRDefault="000D2539" w:rsidP="00490804">
            <w:pPr>
              <w:pStyle w:val="Heading4"/>
              <w:outlineLvl w:val="3"/>
              <w:rPr>
                <w:sz w:val="20"/>
                <w:szCs w:val="20"/>
              </w:rPr>
            </w:pPr>
            <w:r w:rsidRPr="005437FD">
              <w:rPr>
                <w:sz w:val="20"/>
                <w:szCs w:val="20"/>
              </w:rPr>
              <w:t>Phone:</w:t>
            </w:r>
          </w:p>
        </w:tc>
        <w:tc>
          <w:tcPr>
            <w:tcW w:w="2070" w:type="dxa"/>
            <w:tcBorders>
              <w:top w:val="single" w:sz="4" w:space="0" w:color="auto"/>
              <w:bottom w:val="single" w:sz="4" w:space="0" w:color="auto"/>
            </w:tcBorders>
          </w:tcPr>
          <w:p w14:paraId="5523A85E" w14:textId="77777777" w:rsidR="000D2539" w:rsidRPr="005437FD" w:rsidRDefault="000D2539" w:rsidP="00607FED">
            <w:pPr>
              <w:pStyle w:val="FieldText"/>
              <w:keepLines/>
              <w:rPr>
                <w:sz w:val="20"/>
                <w:szCs w:val="20"/>
              </w:rPr>
            </w:pPr>
          </w:p>
        </w:tc>
      </w:tr>
      <w:tr w:rsidR="00BD103E" w:rsidRPr="005437FD" w14:paraId="2FAE5705" w14:textId="77777777" w:rsidTr="00BD103E">
        <w:trPr>
          <w:trHeight w:val="360"/>
        </w:trPr>
        <w:tc>
          <w:tcPr>
            <w:tcW w:w="1072" w:type="dxa"/>
          </w:tcPr>
          <w:p w14:paraId="790EE479" w14:textId="77777777" w:rsidR="00BD103E" w:rsidRPr="005437FD" w:rsidRDefault="00BD103E" w:rsidP="00490804">
            <w:pPr>
              <w:rPr>
                <w:sz w:val="20"/>
                <w:szCs w:val="20"/>
              </w:rPr>
            </w:pPr>
            <w:r w:rsidRPr="005437FD">
              <w:rPr>
                <w:sz w:val="20"/>
                <w:szCs w:val="20"/>
              </w:rPr>
              <w:t>Address:</w:t>
            </w:r>
          </w:p>
        </w:tc>
        <w:tc>
          <w:tcPr>
            <w:tcW w:w="5588" w:type="dxa"/>
            <w:tcBorders>
              <w:top w:val="single" w:sz="4" w:space="0" w:color="auto"/>
              <w:bottom w:val="single" w:sz="4" w:space="0" w:color="auto"/>
            </w:tcBorders>
          </w:tcPr>
          <w:p w14:paraId="4B5FF436" w14:textId="77777777" w:rsidR="00BD103E" w:rsidRPr="005437FD" w:rsidRDefault="00BD103E" w:rsidP="00607FED">
            <w:pPr>
              <w:pStyle w:val="FieldText"/>
              <w:keepLines/>
              <w:rPr>
                <w:sz w:val="20"/>
                <w:szCs w:val="20"/>
              </w:rPr>
            </w:pPr>
          </w:p>
        </w:tc>
        <w:tc>
          <w:tcPr>
            <w:tcW w:w="1350" w:type="dxa"/>
            <w:tcBorders>
              <w:bottom w:val="single" w:sz="4" w:space="0" w:color="auto"/>
            </w:tcBorders>
          </w:tcPr>
          <w:p w14:paraId="3B289801" w14:textId="77777777" w:rsidR="00BD103E" w:rsidRPr="005437FD" w:rsidRDefault="00BD103E" w:rsidP="00490804">
            <w:pPr>
              <w:pStyle w:val="Heading4"/>
              <w:outlineLvl w:val="3"/>
              <w:rPr>
                <w:sz w:val="20"/>
                <w:szCs w:val="20"/>
              </w:rPr>
            </w:pPr>
          </w:p>
        </w:tc>
        <w:tc>
          <w:tcPr>
            <w:tcW w:w="2070" w:type="dxa"/>
            <w:tcBorders>
              <w:top w:val="single" w:sz="4" w:space="0" w:color="auto"/>
              <w:bottom w:val="single" w:sz="4" w:space="0" w:color="auto"/>
            </w:tcBorders>
          </w:tcPr>
          <w:p w14:paraId="1F5C36C8" w14:textId="77777777" w:rsidR="00BD103E" w:rsidRPr="005437FD" w:rsidRDefault="00BD103E" w:rsidP="00607FED">
            <w:pPr>
              <w:pStyle w:val="FieldText"/>
              <w:keepLines/>
              <w:rPr>
                <w:sz w:val="20"/>
                <w:szCs w:val="20"/>
              </w:rPr>
            </w:pPr>
          </w:p>
        </w:tc>
      </w:tr>
    </w:tbl>
    <w:p w14:paraId="4E4D35C7" w14:textId="77777777" w:rsidR="00871876" w:rsidRPr="005437FD" w:rsidRDefault="00871876" w:rsidP="00871876">
      <w:pPr>
        <w:pStyle w:val="Heading2"/>
        <w:rPr>
          <w:sz w:val="20"/>
          <w:szCs w:val="20"/>
        </w:rPr>
      </w:pPr>
      <w:r w:rsidRPr="005437FD">
        <w:rPr>
          <w:sz w:val="20"/>
          <w:szCs w:val="20"/>
        </w:rP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5437FD" w14:paraId="4121786E"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31500C4" w14:textId="77777777" w:rsidR="000D2539" w:rsidRPr="005437FD" w:rsidRDefault="000D2539" w:rsidP="00490804">
            <w:pPr>
              <w:rPr>
                <w:sz w:val="20"/>
                <w:szCs w:val="20"/>
              </w:rPr>
            </w:pPr>
            <w:r w:rsidRPr="005437FD">
              <w:rPr>
                <w:sz w:val="20"/>
                <w:szCs w:val="20"/>
              </w:rPr>
              <w:t>Company:</w:t>
            </w:r>
          </w:p>
        </w:tc>
        <w:tc>
          <w:tcPr>
            <w:tcW w:w="5768" w:type="dxa"/>
            <w:tcBorders>
              <w:bottom w:val="single" w:sz="4" w:space="0" w:color="auto"/>
            </w:tcBorders>
          </w:tcPr>
          <w:p w14:paraId="57CB2124" w14:textId="77777777" w:rsidR="000D2539" w:rsidRPr="005437FD" w:rsidRDefault="000D2539" w:rsidP="0014663E">
            <w:pPr>
              <w:pStyle w:val="FieldText"/>
              <w:rPr>
                <w:sz w:val="20"/>
                <w:szCs w:val="20"/>
              </w:rPr>
            </w:pPr>
          </w:p>
        </w:tc>
        <w:tc>
          <w:tcPr>
            <w:tcW w:w="1170" w:type="dxa"/>
          </w:tcPr>
          <w:p w14:paraId="26C335ED" w14:textId="77777777" w:rsidR="000D2539" w:rsidRPr="005437FD" w:rsidRDefault="000D2539" w:rsidP="00490804">
            <w:pPr>
              <w:pStyle w:val="Heading4"/>
              <w:outlineLvl w:val="3"/>
              <w:rPr>
                <w:sz w:val="20"/>
                <w:szCs w:val="20"/>
              </w:rPr>
            </w:pPr>
            <w:r w:rsidRPr="005437FD">
              <w:rPr>
                <w:sz w:val="20"/>
                <w:szCs w:val="20"/>
              </w:rPr>
              <w:t>Phone:</w:t>
            </w:r>
          </w:p>
        </w:tc>
        <w:tc>
          <w:tcPr>
            <w:tcW w:w="2070" w:type="dxa"/>
            <w:tcBorders>
              <w:bottom w:val="single" w:sz="4" w:space="0" w:color="auto"/>
            </w:tcBorders>
          </w:tcPr>
          <w:p w14:paraId="29F89965" w14:textId="77777777" w:rsidR="000D2539" w:rsidRPr="005437FD" w:rsidRDefault="000D2539" w:rsidP="00682C69">
            <w:pPr>
              <w:pStyle w:val="FieldText"/>
              <w:rPr>
                <w:sz w:val="20"/>
                <w:szCs w:val="20"/>
              </w:rPr>
            </w:pPr>
          </w:p>
        </w:tc>
      </w:tr>
      <w:tr w:rsidR="000D2539" w:rsidRPr="005437FD" w14:paraId="04EE0242" w14:textId="77777777" w:rsidTr="00BD103E">
        <w:trPr>
          <w:trHeight w:val="360"/>
        </w:trPr>
        <w:tc>
          <w:tcPr>
            <w:tcW w:w="1072" w:type="dxa"/>
          </w:tcPr>
          <w:p w14:paraId="3C15EB67" w14:textId="77777777" w:rsidR="000D2539" w:rsidRPr="005437FD" w:rsidRDefault="000D2539" w:rsidP="00490804">
            <w:pPr>
              <w:rPr>
                <w:sz w:val="20"/>
                <w:szCs w:val="20"/>
              </w:rPr>
            </w:pPr>
            <w:r w:rsidRPr="005437FD">
              <w:rPr>
                <w:sz w:val="20"/>
                <w:szCs w:val="20"/>
              </w:rPr>
              <w:t>Address:</w:t>
            </w:r>
          </w:p>
        </w:tc>
        <w:tc>
          <w:tcPr>
            <w:tcW w:w="5768" w:type="dxa"/>
            <w:tcBorders>
              <w:top w:val="single" w:sz="4" w:space="0" w:color="auto"/>
              <w:bottom w:val="single" w:sz="4" w:space="0" w:color="auto"/>
            </w:tcBorders>
          </w:tcPr>
          <w:p w14:paraId="2FF4A749" w14:textId="77777777" w:rsidR="000D2539" w:rsidRPr="005437FD" w:rsidRDefault="000D2539" w:rsidP="0014663E">
            <w:pPr>
              <w:pStyle w:val="FieldText"/>
              <w:rPr>
                <w:sz w:val="20"/>
                <w:szCs w:val="20"/>
              </w:rPr>
            </w:pPr>
          </w:p>
        </w:tc>
        <w:tc>
          <w:tcPr>
            <w:tcW w:w="1170" w:type="dxa"/>
          </w:tcPr>
          <w:p w14:paraId="57C25F54" w14:textId="77777777" w:rsidR="000D2539" w:rsidRPr="005437FD" w:rsidRDefault="000D2539" w:rsidP="00490804">
            <w:pPr>
              <w:pStyle w:val="Heading4"/>
              <w:outlineLvl w:val="3"/>
              <w:rPr>
                <w:sz w:val="20"/>
                <w:szCs w:val="20"/>
              </w:rPr>
            </w:pPr>
            <w:r w:rsidRPr="005437FD">
              <w:rPr>
                <w:sz w:val="20"/>
                <w:szCs w:val="20"/>
              </w:rPr>
              <w:t>Supervisor:</w:t>
            </w:r>
          </w:p>
        </w:tc>
        <w:tc>
          <w:tcPr>
            <w:tcW w:w="2070" w:type="dxa"/>
            <w:tcBorders>
              <w:top w:val="single" w:sz="4" w:space="0" w:color="auto"/>
              <w:bottom w:val="single" w:sz="4" w:space="0" w:color="auto"/>
            </w:tcBorders>
          </w:tcPr>
          <w:p w14:paraId="56D0021D" w14:textId="77777777" w:rsidR="000D2539" w:rsidRPr="005437FD" w:rsidRDefault="000D2539" w:rsidP="0014663E">
            <w:pPr>
              <w:pStyle w:val="FieldText"/>
              <w:rPr>
                <w:sz w:val="20"/>
                <w:szCs w:val="20"/>
              </w:rPr>
            </w:pPr>
          </w:p>
        </w:tc>
      </w:tr>
    </w:tbl>
    <w:p w14:paraId="39D94AC9" w14:textId="77777777" w:rsidR="00C92A3C" w:rsidRPr="005437FD" w:rsidRDefault="00C92A3C">
      <w:pPr>
        <w:rPr>
          <w:sz w:val="20"/>
          <w:szCs w:val="20"/>
        </w:rPr>
      </w:pPr>
    </w:p>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5437FD" w14:paraId="5E7389C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16CC52" w14:textId="77777777" w:rsidR="008F5BCD" w:rsidRPr="005437FD" w:rsidRDefault="008F5BCD" w:rsidP="00490804">
            <w:pPr>
              <w:rPr>
                <w:sz w:val="20"/>
                <w:szCs w:val="20"/>
              </w:rPr>
            </w:pPr>
            <w:r w:rsidRPr="005437FD">
              <w:rPr>
                <w:sz w:val="20"/>
                <w:szCs w:val="20"/>
              </w:rPr>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A954AE" w14:textId="77777777" w:rsidR="008F5BCD" w:rsidRPr="005437FD" w:rsidRDefault="008F5BCD" w:rsidP="0014663E">
            <w:pPr>
              <w:pStyle w:val="FieldText"/>
              <w:rPr>
                <w:sz w:val="20"/>
                <w:szCs w:val="20"/>
              </w:rPr>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2290D2" w14:textId="77777777" w:rsidR="008F5BCD" w:rsidRPr="005437FD" w:rsidRDefault="008F5BCD" w:rsidP="00490804">
            <w:pPr>
              <w:pStyle w:val="Heading4"/>
              <w:outlineLvl w:val="3"/>
              <w:rPr>
                <w:sz w:val="20"/>
                <w:szCs w:val="20"/>
              </w:rPr>
            </w:pP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1A9A8F" w14:textId="77777777" w:rsidR="008F5BCD" w:rsidRPr="005437FD" w:rsidRDefault="008F5BCD" w:rsidP="00856C35">
            <w:pPr>
              <w:pStyle w:val="FieldText"/>
              <w:rPr>
                <w:sz w:val="20"/>
                <w:szCs w:val="20"/>
              </w:rPr>
            </w:pP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A84AB9" w14:textId="77777777" w:rsidR="008F5BCD" w:rsidRPr="005437FD" w:rsidRDefault="008F5BCD" w:rsidP="00490804">
            <w:pPr>
              <w:pStyle w:val="Heading4"/>
              <w:outlineLvl w:val="3"/>
              <w:rPr>
                <w:sz w:val="20"/>
                <w:szCs w:val="20"/>
              </w:rPr>
            </w:pP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476ED3" w14:textId="77777777" w:rsidR="008F5BCD" w:rsidRPr="005437FD" w:rsidRDefault="008F5BCD" w:rsidP="00856C35">
            <w:pPr>
              <w:pStyle w:val="FieldText"/>
              <w:rPr>
                <w:sz w:val="20"/>
                <w:szCs w:val="20"/>
              </w:rPr>
            </w:pPr>
          </w:p>
        </w:tc>
      </w:tr>
    </w:tbl>
    <w:p w14:paraId="1178FA60" w14:textId="77777777" w:rsidR="00C92A3C" w:rsidRPr="005437FD" w:rsidRDefault="00C92A3C">
      <w:pPr>
        <w:rPr>
          <w:sz w:val="20"/>
          <w:szCs w:val="20"/>
        </w:rPr>
      </w:pPr>
    </w:p>
    <w:tbl>
      <w:tblPr>
        <w:tblStyle w:val="PlainTable3"/>
        <w:tblW w:w="5000" w:type="pct"/>
        <w:tblLayout w:type="fixed"/>
        <w:tblLook w:val="0620" w:firstRow="1" w:lastRow="0" w:firstColumn="0" w:lastColumn="0" w:noHBand="1" w:noVBand="1"/>
      </w:tblPr>
      <w:tblGrid>
        <w:gridCol w:w="1491"/>
        <w:gridCol w:w="8589"/>
      </w:tblGrid>
      <w:tr w:rsidR="000D2539" w:rsidRPr="005437FD" w14:paraId="79786FE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6929E401" w14:textId="77777777" w:rsidR="000D2539" w:rsidRPr="005437FD" w:rsidRDefault="000D2539" w:rsidP="00490804">
            <w:pPr>
              <w:rPr>
                <w:sz w:val="20"/>
                <w:szCs w:val="20"/>
              </w:rPr>
            </w:pPr>
            <w:r w:rsidRPr="005437FD">
              <w:rPr>
                <w:sz w:val="20"/>
                <w:szCs w:val="20"/>
              </w:rPr>
              <w:t>Responsibilities:</w:t>
            </w:r>
          </w:p>
        </w:tc>
        <w:tc>
          <w:tcPr>
            <w:tcW w:w="8589" w:type="dxa"/>
            <w:tcBorders>
              <w:bottom w:val="single" w:sz="4" w:space="0" w:color="auto"/>
            </w:tcBorders>
          </w:tcPr>
          <w:p w14:paraId="071CDDDF" w14:textId="77777777" w:rsidR="000D2539" w:rsidRPr="005437FD" w:rsidRDefault="000D2539" w:rsidP="0014663E">
            <w:pPr>
              <w:pStyle w:val="FieldText"/>
              <w:rPr>
                <w:sz w:val="20"/>
                <w:szCs w:val="20"/>
              </w:rPr>
            </w:pPr>
          </w:p>
        </w:tc>
      </w:tr>
    </w:tbl>
    <w:p w14:paraId="1C68E99A" w14:textId="77777777" w:rsidR="00C92A3C" w:rsidRPr="005437FD" w:rsidRDefault="00C92A3C">
      <w:pPr>
        <w:rPr>
          <w:sz w:val="20"/>
          <w:szCs w:val="20"/>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5437FD" w14:paraId="339A0A7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FD66AEB" w14:textId="77777777" w:rsidR="000D2539" w:rsidRPr="005437FD" w:rsidRDefault="000D2539" w:rsidP="00490804">
            <w:pPr>
              <w:rPr>
                <w:sz w:val="20"/>
                <w:szCs w:val="20"/>
              </w:rPr>
            </w:pPr>
            <w:r w:rsidRPr="005437FD">
              <w:rPr>
                <w:sz w:val="20"/>
                <w:szCs w:val="20"/>
              </w:rPr>
              <w:t>From:</w:t>
            </w:r>
          </w:p>
        </w:tc>
        <w:tc>
          <w:tcPr>
            <w:tcW w:w="1440" w:type="dxa"/>
            <w:tcBorders>
              <w:bottom w:val="single" w:sz="4" w:space="0" w:color="auto"/>
            </w:tcBorders>
          </w:tcPr>
          <w:p w14:paraId="5FD0BF7E" w14:textId="77777777" w:rsidR="000D2539" w:rsidRPr="005437FD" w:rsidRDefault="000D2539" w:rsidP="0014663E">
            <w:pPr>
              <w:pStyle w:val="FieldText"/>
              <w:rPr>
                <w:sz w:val="20"/>
                <w:szCs w:val="20"/>
              </w:rPr>
            </w:pPr>
          </w:p>
        </w:tc>
        <w:tc>
          <w:tcPr>
            <w:tcW w:w="450" w:type="dxa"/>
          </w:tcPr>
          <w:p w14:paraId="664F2401" w14:textId="77777777" w:rsidR="000D2539" w:rsidRPr="005437FD" w:rsidRDefault="000D2539" w:rsidP="00490804">
            <w:pPr>
              <w:pStyle w:val="Heading4"/>
              <w:outlineLvl w:val="3"/>
              <w:rPr>
                <w:sz w:val="20"/>
                <w:szCs w:val="20"/>
              </w:rPr>
            </w:pPr>
            <w:r w:rsidRPr="005437FD">
              <w:rPr>
                <w:sz w:val="20"/>
                <w:szCs w:val="20"/>
              </w:rPr>
              <w:t>To:</w:t>
            </w:r>
          </w:p>
        </w:tc>
        <w:tc>
          <w:tcPr>
            <w:tcW w:w="1800" w:type="dxa"/>
            <w:tcBorders>
              <w:bottom w:val="single" w:sz="4" w:space="0" w:color="auto"/>
            </w:tcBorders>
          </w:tcPr>
          <w:p w14:paraId="05253566" w14:textId="77777777" w:rsidR="000D2539" w:rsidRPr="005437FD" w:rsidRDefault="000D2539" w:rsidP="0014663E">
            <w:pPr>
              <w:pStyle w:val="FieldText"/>
              <w:rPr>
                <w:sz w:val="20"/>
                <w:szCs w:val="20"/>
              </w:rPr>
            </w:pPr>
          </w:p>
        </w:tc>
        <w:tc>
          <w:tcPr>
            <w:tcW w:w="2070" w:type="dxa"/>
          </w:tcPr>
          <w:p w14:paraId="7F7E4744" w14:textId="77777777" w:rsidR="000D2539" w:rsidRPr="005437FD" w:rsidRDefault="007E56C4" w:rsidP="00490804">
            <w:pPr>
              <w:pStyle w:val="Heading4"/>
              <w:outlineLvl w:val="3"/>
              <w:rPr>
                <w:sz w:val="20"/>
                <w:szCs w:val="20"/>
              </w:rPr>
            </w:pPr>
            <w:r w:rsidRPr="005437FD">
              <w:rPr>
                <w:sz w:val="20"/>
                <w:szCs w:val="20"/>
              </w:rPr>
              <w:t>Reason for L</w:t>
            </w:r>
            <w:r w:rsidR="000D2539" w:rsidRPr="005437FD">
              <w:rPr>
                <w:sz w:val="20"/>
                <w:szCs w:val="20"/>
              </w:rPr>
              <w:t>eaving:</w:t>
            </w:r>
          </w:p>
        </w:tc>
        <w:tc>
          <w:tcPr>
            <w:tcW w:w="3240" w:type="dxa"/>
            <w:tcBorders>
              <w:bottom w:val="single" w:sz="4" w:space="0" w:color="auto"/>
            </w:tcBorders>
          </w:tcPr>
          <w:p w14:paraId="2A810B44" w14:textId="77777777" w:rsidR="000D2539" w:rsidRPr="005437FD" w:rsidRDefault="000D2539" w:rsidP="0014663E">
            <w:pPr>
              <w:pStyle w:val="FieldText"/>
              <w:rPr>
                <w:sz w:val="20"/>
                <w:szCs w:val="20"/>
              </w:rPr>
            </w:pPr>
          </w:p>
        </w:tc>
      </w:tr>
    </w:tbl>
    <w:p w14:paraId="378F699E" w14:textId="77777777" w:rsidR="00BC07E3" w:rsidRPr="005437FD" w:rsidRDefault="00BC07E3">
      <w:pPr>
        <w:rPr>
          <w:sz w:val="20"/>
          <w:szCs w:val="20"/>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5437FD" w14:paraId="24A8B24A"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13D3A0B4" w14:textId="77777777" w:rsidR="000D2539" w:rsidRPr="005437FD" w:rsidRDefault="000D2539" w:rsidP="00490804">
            <w:pPr>
              <w:rPr>
                <w:sz w:val="20"/>
                <w:szCs w:val="20"/>
              </w:rPr>
            </w:pPr>
            <w:r w:rsidRPr="005437FD">
              <w:rPr>
                <w:sz w:val="20"/>
                <w:szCs w:val="20"/>
              </w:rPr>
              <w:t>May we contact your previous supervisor for a reference?</w:t>
            </w:r>
          </w:p>
        </w:tc>
        <w:tc>
          <w:tcPr>
            <w:tcW w:w="900" w:type="dxa"/>
          </w:tcPr>
          <w:p w14:paraId="38C8C5C0" w14:textId="77777777" w:rsidR="000D2539" w:rsidRPr="005437FD" w:rsidRDefault="000D2539" w:rsidP="00490804">
            <w:pPr>
              <w:pStyle w:val="Checkbox"/>
              <w:rPr>
                <w:sz w:val="20"/>
                <w:szCs w:val="20"/>
              </w:rPr>
            </w:pPr>
            <w:r w:rsidRPr="005437FD">
              <w:rPr>
                <w:sz w:val="20"/>
                <w:szCs w:val="20"/>
              </w:rPr>
              <w:t>YES</w:t>
            </w:r>
          </w:p>
          <w:p w14:paraId="09571E9C" w14:textId="77777777" w:rsidR="000D2539" w:rsidRPr="005437FD" w:rsidRDefault="00724FA4" w:rsidP="0014663E">
            <w:pPr>
              <w:pStyle w:val="Checkbox"/>
              <w:rPr>
                <w:sz w:val="20"/>
                <w:szCs w:val="20"/>
              </w:rPr>
            </w:pPr>
            <w:r w:rsidRPr="005437FD">
              <w:rPr>
                <w:sz w:val="20"/>
                <w:szCs w:val="20"/>
              </w:rPr>
              <w:fldChar w:fldCharType="begin">
                <w:ffData>
                  <w:name w:val="Check3"/>
                  <w:enabled/>
                  <w:calcOnExit w:val="0"/>
                  <w:checkBox>
                    <w:sizeAuto/>
                    <w:default w:val="0"/>
                  </w:checkBox>
                </w:ffData>
              </w:fldChar>
            </w:r>
            <w:r w:rsidR="000D2539"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900" w:type="dxa"/>
          </w:tcPr>
          <w:p w14:paraId="6E3E0190" w14:textId="77777777" w:rsidR="000D2539" w:rsidRPr="005437FD" w:rsidRDefault="000D2539" w:rsidP="00490804">
            <w:pPr>
              <w:pStyle w:val="Checkbox"/>
              <w:rPr>
                <w:sz w:val="20"/>
                <w:szCs w:val="20"/>
              </w:rPr>
            </w:pPr>
            <w:r w:rsidRPr="005437FD">
              <w:rPr>
                <w:sz w:val="20"/>
                <w:szCs w:val="20"/>
              </w:rPr>
              <w:t>NO</w:t>
            </w:r>
          </w:p>
          <w:p w14:paraId="5BCEE8AC" w14:textId="77777777" w:rsidR="000D2539" w:rsidRPr="005437FD" w:rsidRDefault="00724FA4" w:rsidP="0014663E">
            <w:pPr>
              <w:pStyle w:val="Checkbox"/>
              <w:rPr>
                <w:sz w:val="20"/>
                <w:szCs w:val="20"/>
              </w:rPr>
            </w:pPr>
            <w:r w:rsidRPr="005437FD">
              <w:rPr>
                <w:sz w:val="20"/>
                <w:szCs w:val="20"/>
              </w:rPr>
              <w:fldChar w:fldCharType="begin">
                <w:ffData>
                  <w:name w:val="Check4"/>
                  <w:enabled/>
                  <w:calcOnExit w:val="0"/>
                  <w:checkBox>
                    <w:sizeAuto/>
                    <w:default w:val="0"/>
                  </w:checkBox>
                </w:ffData>
              </w:fldChar>
            </w:r>
            <w:r w:rsidR="000D2539"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3240" w:type="dxa"/>
          </w:tcPr>
          <w:p w14:paraId="2BC0F5F6" w14:textId="77777777" w:rsidR="000D2539" w:rsidRPr="005437FD" w:rsidRDefault="000D2539" w:rsidP="005557F6">
            <w:pPr>
              <w:rPr>
                <w:sz w:val="20"/>
                <w:szCs w:val="20"/>
              </w:rPr>
            </w:pPr>
          </w:p>
        </w:tc>
      </w:tr>
      <w:tr w:rsidR="00176E67" w:rsidRPr="005437FD" w14:paraId="62D9983E" w14:textId="77777777" w:rsidTr="00BD103E">
        <w:tc>
          <w:tcPr>
            <w:tcW w:w="5040" w:type="dxa"/>
            <w:tcBorders>
              <w:bottom w:val="single" w:sz="4" w:space="0" w:color="auto"/>
            </w:tcBorders>
          </w:tcPr>
          <w:p w14:paraId="76CC8524" w14:textId="77777777" w:rsidR="00176E67" w:rsidRPr="005437FD" w:rsidRDefault="00176E67" w:rsidP="00490804">
            <w:pPr>
              <w:rPr>
                <w:sz w:val="20"/>
                <w:szCs w:val="20"/>
              </w:rPr>
            </w:pPr>
          </w:p>
        </w:tc>
        <w:tc>
          <w:tcPr>
            <w:tcW w:w="900" w:type="dxa"/>
            <w:tcBorders>
              <w:bottom w:val="single" w:sz="4" w:space="0" w:color="auto"/>
            </w:tcBorders>
          </w:tcPr>
          <w:p w14:paraId="1F1CA221" w14:textId="77777777" w:rsidR="00176E67" w:rsidRPr="005437FD" w:rsidRDefault="00176E67" w:rsidP="00490804">
            <w:pPr>
              <w:pStyle w:val="Checkbox"/>
              <w:rPr>
                <w:sz w:val="20"/>
                <w:szCs w:val="20"/>
              </w:rPr>
            </w:pPr>
          </w:p>
        </w:tc>
        <w:tc>
          <w:tcPr>
            <w:tcW w:w="900" w:type="dxa"/>
            <w:tcBorders>
              <w:bottom w:val="single" w:sz="4" w:space="0" w:color="auto"/>
            </w:tcBorders>
          </w:tcPr>
          <w:p w14:paraId="28847CC5" w14:textId="77777777" w:rsidR="00176E67" w:rsidRPr="005437FD" w:rsidRDefault="00176E67" w:rsidP="00490804">
            <w:pPr>
              <w:pStyle w:val="Checkbox"/>
              <w:rPr>
                <w:sz w:val="20"/>
                <w:szCs w:val="20"/>
              </w:rPr>
            </w:pPr>
          </w:p>
        </w:tc>
        <w:tc>
          <w:tcPr>
            <w:tcW w:w="3240" w:type="dxa"/>
            <w:tcBorders>
              <w:bottom w:val="single" w:sz="4" w:space="0" w:color="auto"/>
            </w:tcBorders>
          </w:tcPr>
          <w:p w14:paraId="7DB34E8E" w14:textId="77777777" w:rsidR="00176E67" w:rsidRPr="005437FD" w:rsidRDefault="00176E67" w:rsidP="005557F6">
            <w:pPr>
              <w:rPr>
                <w:sz w:val="20"/>
                <w:szCs w:val="20"/>
              </w:rPr>
            </w:pPr>
          </w:p>
        </w:tc>
      </w:tr>
      <w:tr w:rsidR="00BC07E3" w:rsidRPr="005437FD" w14:paraId="5310E14E" w14:textId="77777777" w:rsidTr="00BD103E">
        <w:tc>
          <w:tcPr>
            <w:tcW w:w="5040" w:type="dxa"/>
            <w:tcBorders>
              <w:top w:val="single" w:sz="4" w:space="0" w:color="auto"/>
              <w:bottom w:val="single" w:sz="4" w:space="0" w:color="auto"/>
            </w:tcBorders>
            <w:shd w:val="clear" w:color="auto" w:fill="F2F2F2" w:themeFill="background1" w:themeFillShade="F2"/>
          </w:tcPr>
          <w:p w14:paraId="50B269B3" w14:textId="77777777" w:rsidR="00BC07E3" w:rsidRPr="005437FD" w:rsidRDefault="00BC07E3" w:rsidP="00490804">
            <w:pPr>
              <w:rPr>
                <w:sz w:val="20"/>
                <w:szCs w:val="20"/>
              </w:rPr>
            </w:pPr>
          </w:p>
        </w:tc>
        <w:tc>
          <w:tcPr>
            <w:tcW w:w="900" w:type="dxa"/>
            <w:tcBorders>
              <w:top w:val="single" w:sz="4" w:space="0" w:color="auto"/>
              <w:bottom w:val="single" w:sz="4" w:space="0" w:color="auto"/>
            </w:tcBorders>
            <w:shd w:val="clear" w:color="auto" w:fill="F2F2F2" w:themeFill="background1" w:themeFillShade="F2"/>
          </w:tcPr>
          <w:p w14:paraId="678DD66F" w14:textId="77777777" w:rsidR="00BC07E3" w:rsidRPr="005437FD" w:rsidRDefault="00BC07E3" w:rsidP="00490804">
            <w:pPr>
              <w:pStyle w:val="Checkbox"/>
              <w:rPr>
                <w:sz w:val="20"/>
                <w:szCs w:val="20"/>
              </w:rPr>
            </w:pPr>
          </w:p>
        </w:tc>
        <w:tc>
          <w:tcPr>
            <w:tcW w:w="900" w:type="dxa"/>
            <w:tcBorders>
              <w:top w:val="single" w:sz="4" w:space="0" w:color="auto"/>
              <w:bottom w:val="single" w:sz="4" w:space="0" w:color="auto"/>
            </w:tcBorders>
            <w:shd w:val="clear" w:color="auto" w:fill="F2F2F2" w:themeFill="background1" w:themeFillShade="F2"/>
          </w:tcPr>
          <w:p w14:paraId="47685B6E" w14:textId="77777777" w:rsidR="00BC07E3" w:rsidRPr="005437FD" w:rsidRDefault="00BC07E3" w:rsidP="00490804">
            <w:pPr>
              <w:pStyle w:val="Checkbox"/>
              <w:rPr>
                <w:sz w:val="20"/>
                <w:szCs w:val="20"/>
              </w:rPr>
            </w:pPr>
          </w:p>
        </w:tc>
        <w:tc>
          <w:tcPr>
            <w:tcW w:w="3240" w:type="dxa"/>
            <w:tcBorders>
              <w:top w:val="single" w:sz="4" w:space="0" w:color="auto"/>
              <w:bottom w:val="single" w:sz="4" w:space="0" w:color="auto"/>
            </w:tcBorders>
            <w:shd w:val="clear" w:color="auto" w:fill="F2F2F2" w:themeFill="background1" w:themeFillShade="F2"/>
          </w:tcPr>
          <w:p w14:paraId="09887583" w14:textId="77777777" w:rsidR="00BC07E3" w:rsidRPr="005437FD" w:rsidRDefault="00BC07E3" w:rsidP="005557F6">
            <w:pPr>
              <w:rPr>
                <w:sz w:val="20"/>
                <w:szCs w:val="20"/>
              </w:rPr>
            </w:pPr>
          </w:p>
        </w:tc>
      </w:tr>
    </w:tbl>
    <w:p w14:paraId="49A04873" w14:textId="77777777" w:rsidR="00C92A3C" w:rsidRPr="005437FD" w:rsidRDefault="00C92A3C" w:rsidP="00C92A3C">
      <w:pPr>
        <w:rPr>
          <w:sz w:val="20"/>
          <w:szCs w:val="20"/>
        </w:rPr>
      </w:pPr>
    </w:p>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5437FD" w14:paraId="57635713"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50838D3" w14:textId="77777777" w:rsidR="00BC07E3" w:rsidRPr="005437FD" w:rsidRDefault="00BC07E3" w:rsidP="00BC07E3">
            <w:pPr>
              <w:rPr>
                <w:sz w:val="20"/>
                <w:szCs w:val="20"/>
              </w:rPr>
            </w:pPr>
            <w:r w:rsidRPr="005437FD">
              <w:rPr>
                <w:sz w:val="20"/>
                <w:szCs w:val="20"/>
              </w:rPr>
              <w:t>Company:</w:t>
            </w:r>
          </w:p>
        </w:tc>
        <w:tc>
          <w:tcPr>
            <w:tcW w:w="5768" w:type="dxa"/>
            <w:tcBorders>
              <w:bottom w:val="single" w:sz="4" w:space="0" w:color="auto"/>
            </w:tcBorders>
          </w:tcPr>
          <w:p w14:paraId="4778B059" w14:textId="77777777" w:rsidR="00BC07E3" w:rsidRPr="005437FD" w:rsidRDefault="00BC07E3" w:rsidP="00BC07E3">
            <w:pPr>
              <w:pStyle w:val="FieldText"/>
              <w:rPr>
                <w:sz w:val="20"/>
                <w:szCs w:val="20"/>
              </w:rPr>
            </w:pPr>
          </w:p>
        </w:tc>
        <w:tc>
          <w:tcPr>
            <w:tcW w:w="1170" w:type="dxa"/>
          </w:tcPr>
          <w:p w14:paraId="7C121AEC" w14:textId="77777777" w:rsidR="00BC07E3" w:rsidRPr="005437FD" w:rsidRDefault="00BC07E3" w:rsidP="00BC07E3">
            <w:pPr>
              <w:pStyle w:val="Heading4"/>
              <w:outlineLvl w:val="3"/>
              <w:rPr>
                <w:sz w:val="20"/>
                <w:szCs w:val="20"/>
              </w:rPr>
            </w:pPr>
            <w:r w:rsidRPr="005437FD">
              <w:rPr>
                <w:sz w:val="20"/>
                <w:szCs w:val="20"/>
              </w:rPr>
              <w:t>Phone:</w:t>
            </w:r>
          </w:p>
        </w:tc>
        <w:tc>
          <w:tcPr>
            <w:tcW w:w="2070" w:type="dxa"/>
            <w:tcBorders>
              <w:bottom w:val="single" w:sz="4" w:space="0" w:color="auto"/>
            </w:tcBorders>
          </w:tcPr>
          <w:p w14:paraId="5D9FD2B5" w14:textId="77777777" w:rsidR="00BC07E3" w:rsidRPr="005437FD" w:rsidRDefault="00BC07E3" w:rsidP="00BC07E3">
            <w:pPr>
              <w:pStyle w:val="FieldText"/>
              <w:rPr>
                <w:sz w:val="20"/>
                <w:szCs w:val="20"/>
              </w:rPr>
            </w:pPr>
          </w:p>
        </w:tc>
      </w:tr>
      <w:tr w:rsidR="00BC07E3" w:rsidRPr="005437FD" w14:paraId="3B111C66" w14:textId="77777777" w:rsidTr="00BD103E">
        <w:trPr>
          <w:trHeight w:val="360"/>
        </w:trPr>
        <w:tc>
          <w:tcPr>
            <w:tcW w:w="1072" w:type="dxa"/>
          </w:tcPr>
          <w:p w14:paraId="19104E45" w14:textId="77777777" w:rsidR="00BC07E3" w:rsidRPr="005437FD" w:rsidRDefault="00BC07E3" w:rsidP="00BC07E3">
            <w:pPr>
              <w:rPr>
                <w:sz w:val="20"/>
                <w:szCs w:val="20"/>
              </w:rPr>
            </w:pPr>
            <w:r w:rsidRPr="005437FD">
              <w:rPr>
                <w:sz w:val="20"/>
                <w:szCs w:val="20"/>
              </w:rPr>
              <w:t>Address:</w:t>
            </w:r>
          </w:p>
        </w:tc>
        <w:tc>
          <w:tcPr>
            <w:tcW w:w="5768" w:type="dxa"/>
            <w:tcBorders>
              <w:top w:val="single" w:sz="4" w:space="0" w:color="auto"/>
              <w:bottom w:val="single" w:sz="4" w:space="0" w:color="auto"/>
            </w:tcBorders>
          </w:tcPr>
          <w:p w14:paraId="219762CB" w14:textId="77777777" w:rsidR="00BC07E3" w:rsidRPr="005437FD" w:rsidRDefault="00BC07E3" w:rsidP="00BC07E3">
            <w:pPr>
              <w:pStyle w:val="FieldText"/>
              <w:rPr>
                <w:sz w:val="20"/>
                <w:szCs w:val="20"/>
              </w:rPr>
            </w:pPr>
          </w:p>
        </w:tc>
        <w:tc>
          <w:tcPr>
            <w:tcW w:w="1170" w:type="dxa"/>
          </w:tcPr>
          <w:p w14:paraId="47B5C24A" w14:textId="77777777" w:rsidR="00BC07E3" w:rsidRPr="005437FD" w:rsidRDefault="00BC07E3" w:rsidP="00BC07E3">
            <w:pPr>
              <w:pStyle w:val="Heading4"/>
              <w:outlineLvl w:val="3"/>
              <w:rPr>
                <w:sz w:val="20"/>
                <w:szCs w:val="20"/>
              </w:rPr>
            </w:pPr>
            <w:r w:rsidRPr="005437FD">
              <w:rPr>
                <w:sz w:val="20"/>
                <w:szCs w:val="20"/>
              </w:rPr>
              <w:t>Supervisor:</w:t>
            </w:r>
          </w:p>
        </w:tc>
        <w:tc>
          <w:tcPr>
            <w:tcW w:w="2070" w:type="dxa"/>
            <w:tcBorders>
              <w:top w:val="single" w:sz="4" w:space="0" w:color="auto"/>
              <w:bottom w:val="single" w:sz="4" w:space="0" w:color="auto"/>
            </w:tcBorders>
          </w:tcPr>
          <w:p w14:paraId="22EB61BC" w14:textId="77777777" w:rsidR="00BC07E3" w:rsidRPr="005437FD" w:rsidRDefault="00BC07E3" w:rsidP="00BC07E3">
            <w:pPr>
              <w:pStyle w:val="FieldText"/>
              <w:rPr>
                <w:sz w:val="20"/>
                <w:szCs w:val="20"/>
              </w:rPr>
            </w:pPr>
          </w:p>
        </w:tc>
      </w:tr>
    </w:tbl>
    <w:p w14:paraId="1A7B4A40" w14:textId="77777777" w:rsidR="00BC07E3" w:rsidRPr="005437FD" w:rsidRDefault="00BC07E3" w:rsidP="00BC07E3">
      <w:pPr>
        <w:rPr>
          <w:sz w:val="20"/>
          <w:szCs w:val="20"/>
        </w:rPr>
      </w:pPr>
    </w:p>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5437FD" w14:paraId="051A6FF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06DC40E3" w14:textId="77777777" w:rsidR="00BC07E3" w:rsidRPr="005437FD" w:rsidRDefault="00BC07E3" w:rsidP="00BC07E3">
            <w:pPr>
              <w:rPr>
                <w:sz w:val="20"/>
                <w:szCs w:val="20"/>
              </w:rPr>
            </w:pPr>
            <w:r w:rsidRPr="005437FD">
              <w:rPr>
                <w:sz w:val="20"/>
                <w:szCs w:val="20"/>
              </w:rPr>
              <w:t>Job Title:</w:t>
            </w:r>
          </w:p>
        </w:tc>
        <w:tc>
          <w:tcPr>
            <w:tcW w:w="2888" w:type="dxa"/>
            <w:tcBorders>
              <w:bottom w:val="single" w:sz="4" w:space="0" w:color="auto"/>
            </w:tcBorders>
          </w:tcPr>
          <w:p w14:paraId="4AB1EA74" w14:textId="77777777" w:rsidR="00BC07E3" w:rsidRPr="005437FD" w:rsidRDefault="00BC07E3" w:rsidP="00BC07E3">
            <w:pPr>
              <w:pStyle w:val="FieldText"/>
              <w:rPr>
                <w:sz w:val="20"/>
                <w:szCs w:val="20"/>
              </w:rPr>
            </w:pPr>
          </w:p>
        </w:tc>
        <w:tc>
          <w:tcPr>
            <w:tcW w:w="1530" w:type="dxa"/>
          </w:tcPr>
          <w:p w14:paraId="267C4181" w14:textId="77777777" w:rsidR="00BC07E3" w:rsidRPr="005437FD" w:rsidRDefault="00BC07E3" w:rsidP="00BC07E3">
            <w:pPr>
              <w:pStyle w:val="Heading4"/>
              <w:outlineLvl w:val="3"/>
              <w:rPr>
                <w:sz w:val="20"/>
                <w:szCs w:val="20"/>
              </w:rPr>
            </w:pPr>
          </w:p>
        </w:tc>
        <w:tc>
          <w:tcPr>
            <w:tcW w:w="1350" w:type="dxa"/>
            <w:tcBorders>
              <w:bottom w:val="single" w:sz="4" w:space="0" w:color="auto"/>
            </w:tcBorders>
          </w:tcPr>
          <w:p w14:paraId="07E9B1C8" w14:textId="77777777" w:rsidR="00BC07E3" w:rsidRPr="005437FD" w:rsidRDefault="00BC07E3" w:rsidP="00BC07E3">
            <w:pPr>
              <w:pStyle w:val="FieldText"/>
              <w:rPr>
                <w:sz w:val="20"/>
                <w:szCs w:val="20"/>
              </w:rPr>
            </w:pPr>
          </w:p>
        </w:tc>
        <w:tc>
          <w:tcPr>
            <w:tcW w:w="1620" w:type="dxa"/>
          </w:tcPr>
          <w:p w14:paraId="2B55F6D0" w14:textId="77777777" w:rsidR="00BC07E3" w:rsidRPr="005437FD" w:rsidRDefault="00BC07E3" w:rsidP="00BC07E3">
            <w:pPr>
              <w:pStyle w:val="Heading4"/>
              <w:outlineLvl w:val="3"/>
              <w:rPr>
                <w:sz w:val="20"/>
                <w:szCs w:val="20"/>
              </w:rPr>
            </w:pPr>
          </w:p>
        </w:tc>
        <w:tc>
          <w:tcPr>
            <w:tcW w:w="1620" w:type="dxa"/>
            <w:tcBorders>
              <w:bottom w:val="single" w:sz="4" w:space="0" w:color="auto"/>
            </w:tcBorders>
          </w:tcPr>
          <w:p w14:paraId="1BEA4309" w14:textId="77777777" w:rsidR="00BC07E3" w:rsidRPr="005437FD" w:rsidRDefault="00BC07E3" w:rsidP="00BC07E3">
            <w:pPr>
              <w:pStyle w:val="FieldText"/>
              <w:rPr>
                <w:sz w:val="20"/>
                <w:szCs w:val="20"/>
              </w:rPr>
            </w:pPr>
          </w:p>
        </w:tc>
      </w:tr>
    </w:tbl>
    <w:p w14:paraId="6245F2FA" w14:textId="77777777" w:rsidR="00BC07E3" w:rsidRPr="005437FD" w:rsidRDefault="00BC07E3" w:rsidP="00BC07E3">
      <w:pPr>
        <w:rPr>
          <w:sz w:val="20"/>
          <w:szCs w:val="20"/>
        </w:rPr>
      </w:pPr>
    </w:p>
    <w:tbl>
      <w:tblPr>
        <w:tblStyle w:val="PlainTable3"/>
        <w:tblW w:w="5000" w:type="pct"/>
        <w:tblLayout w:type="fixed"/>
        <w:tblLook w:val="0620" w:firstRow="1" w:lastRow="0" w:firstColumn="0" w:lastColumn="0" w:noHBand="1" w:noVBand="1"/>
      </w:tblPr>
      <w:tblGrid>
        <w:gridCol w:w="1491"/>
        <w:gridCol w:w="8589"/>
      </w:tblGrid>
      <w:tr w:rsidR="00BC07E3" w:rsidRPr="005437FD" w14:paraId="60CAB7C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0874D05" w14:textId="77777777" w:rsidR="00BC07E3" w:rsidRPr="005437FD" w:rsidRDefault="00BC07E3" w:rsidP="00BC07E3">
            <w:pPr>
              <w:rPr>
                <w:sz w:val="20"/>
                <w:szCs w:val="20"/>
              </w:rPr>
            </w:pPr>
            <w:r w:rsidRPr="005437FD">
              <w:rPr>
                <w:sz w:val="20"/>
                <w:szCs w:val="20"/>
              </w:rPr>
              <w:t>Responsibilities:</w:t>
            </w:r>
          </w:p>
        </w:tc>
        <w:tc>
          <w:tcPr>
            <w:tcW w:w="8589" w:type="dxa"/>
            <w:tcBorders>
              <w:bottom w:val="single" w:sz="4" w:space="0" w:color="auto"/>
            </w:tcBorders>
          </w:tcPr>
          <w:p w14:paraId="51A27761" w14:textId="77777777" w:rsidR="00BC07E3" w:rsidRPr="005437FD" w:rsidRDefault="00BC07E3" w:rsidP="00BC07E3">
            <w:pPr>
              <w:pStyle w:val="FieldText"/>
              <w:rPr>
                <w:sz w:val="20"/>
                <w:szCs w:val="20"/>
              </w:rPr>
            </w:pPr>
          </w:p>
        </w:tc>
      </w:tr>
    </w:tbl>
    <w:p w14:paraId="5BF92A94" w14:textId="77777777" w:rsidR="00BC07E3" w:rsidRPr="005437FD" w:rsidRDefault="00BC07E3" w:rsidP="00BC07E3">
      <w:pPr>
        <w:rPr>
          <w:sz w:val="20"/>
          <w:szCs w:val="20"/>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5437FD" w14:paraId="39AA3FB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0E34F14" w14:textId="77777777" w:rsidR="00BC07E3" w:rsidRPr="005437FD" w:rsidRDefault="00BC07E3" w:rsidP="00BC07E3">
            <w:pPr>
              <w:rPr>
                <w:sz w:val="20"/>
                <w:szCs w:val="20"/>
              </w:rPr>
            </w:pPr>
            <w:r w:rsidRPr="005437FD">
              <w:rPr>
                <w:sz w:val="20"/>
                <w:szCs w:val="20"/>
              </w:rPr>
              <w:t>From:</w:t>
            </w:r>
          </w:p>
        </w:tc>
        <w:tc>
          <w:tcPr>
            <w:tcW w:w="1440" w:type="dxa"/>
            <w:tcBorders>
              <w:bottom w:val="single" w:sz="4" w:space="0" w:color="auto"/>
            </w:tcBorders>
          </w:tcPr>
          <w:p w14:paraId="2B5D678B" w14:textId="77777777" w:rsidR="00BC07E3" w:rsidRPr="005437FD" w:rsidRDefault="00BC07E3" w:rsidP="00BC07E3">
            <w:pPr>
              <w:pStyle w:val="FieldText"/>
              <w:rPr>
                <w:sz w:val="20"/>
                <w:szCs w:val="20"/>
              </w:rPr>
            </w:pPr>
          </w:p>
        </w:tc>
        <w:tc>
          <w:tcPr>
            <w:tcW w:w="450" w:type="dxa"/>
          </w:tcPr>
          <w:p w14:paraId="3959F898" w14:textId="77777777" w:rsidR="00BC07E3" w:rsidRPr="005437FD" w:rsidRDefault="00BC07E3" w:rsidP="00BC07E3">
            <w:pPr>
              <w:pStyle w:val="Heading4"/>
              <w:outlineLvl w:val="3"/>
              <w:rPr>
                <w:sz w:val="20"/>
                <w:szCs w:val="20"/>
              </w:rPr>
            </w:pPr>
            <w:r w:rsidRPr="005437FD">
              <w:rPr>
                <w:sz w:val="20"/>
                <w:szCs w:val="20"/>
              </w:rPr>
              <w:t>To:</w:t>
            </w:r>
          </w:p>
        </w:tc>
        <w:tc>
          <w:tcPr>
            <w:tcW w:w="1800" w:type="dxa"/>
            <w:tcBorders>
              <w:bottom w:val="single" w:sz="4" w:space="0" w:color="auto"/>
            </w:tcBorders>
          </w:tcPr>
          <w:p w14:paraId="4BA2ADEE" w14:textId="77777777" w:rsidR="00BC07E3" w:rsidRPr="005437FD" w:rsidRDefault="00BC07E3" w:rsidP="00BC07E3">
            <w:pPr>
              <w:pStyle w:val="FieldText"/>
              <w:rPr>
                <w:sz w:val="20"/>
                <w:szCs w:val="20"/>
              </w:rPr>
            </w:pPr>
          </w:p>
        </w:tc>
        <w:tc>
          <w:tcPr>
            <w:tcW w:w="2070" w:type="dxa"/>
          </w:tcPr>
          <w:p w14:paraId="3AF7695D" w14:textId="77777777" w:rsidR="00BC07E3" w:rsidRPr="005437FD" w:rsidRDefault="00BC07E3" w:rsidP="00BC07E3">
            <w:pPr>
              <w:pStyle w:val="Heading4"/>
              <w:outlineLvl w:val="3"/>
              <w:rPr>
                <w:sz w:val="20"/>
                <w:szCs w:val="20"/>
              </w:rPr>
            </w:pPr>
            <w:r w:rsidRPr="005437FD">
              <w:rPr>
                <w:sz w:val="20"/>
                <w:szCs w:val="20"/>
              </w:rPr>
              <w:t>Reason for Leaving:</w:t>
            </w:r>
          </w:p>
        </w:tc>
        <w:tc>
          <w:tcPr>
            <w:tcW w:w="3240" w:type="dxa"/>
            <w:tcBorders>
              <w:bottom w:val="single" w:sz="4" w:space="0" w:color="auto"/>
            </w:tcBorders>
          </w:tcPr>
          <w:p w14:paraId="4091EFD3" w14:textId="77777777" w:rsidR="00BC07E3" w:rsidRPr="005437FD" w:rsidRDefault="00BC07E3" w:rsidP="00BC07E3">
            <w:pPr>
              <w:pStyle w:val="FieldText"/>
              <w:rPr>
                <w:sz w:val="20"/>
                <w:szCs w:val="20"/>
              </w:rPr>
            </w:pPr>
          </w:p>
        </w:tc>
      </w:tr>
    </w:tbl>
    <w:p w14:paraId="535BA6C0" w14:textId="77777777" w:rsidR="00BC07E3" w:rsidRPr="005437FD" w:rsidRDefault="00BC07E3" w:rsidP="00BC07E3">
      <w:pPr>
        <w:rPr>
          <w:sz w:val="20"/>
          <w:szCs w:val="20"/>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5437FD" w14:paraId="784C77C6"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7E18E7F7" w14:textId="77777777" w:rsidR="00BC07E3" w:rsidRPr="005437FD" w:rsidRDefault="00BC07E3" w:rsidP="00BC07E3">
            <w:pPr>
              <w:rPr>
                <w:sz w:val="20"/>
                <w:szCs w:val="20"/>
              </w:rPr>
            </w:pPr>
            <w:r w:rsidRPr="005437FD">
              <w:rPr>
                <w:sz w:val="20"/>
                <w:szCs w:val="20"/>
              </w:rPr>
              <w:t>May we contact your previous supervisor for a reference?</w:t>
            </w:r>
          </w:p>
        </w:tc>
        <w:tc>
          <w:tcPr>
            <w:tcW w:w="900" w:type="dxa"/>
          </w:tcPr>
          <w:p w14:paraId="1C87F53B" w14:textId="77777777" w:rsidR="00BC07E3" w:rsidRPr="005437FD" w:rsidRDefault="00BC07E3" w:rsidP="00BC07E3">
            <w:pPr>
              <w:pStyle w:val="Checkbox"/>
              <w:rPr>
                <w:sz w:val="20"/>
                <w:szCs w:val="20"/>
              </w:rPr>
            </w:pPr>
            <w:r w:rsidRPr="005437FD">
              <w:rPr>
                <w:sz w:val="20"/>
                <w:szCs w:val="20"/>
              </w:rPr>
              <w:t>YES</w:t>
            </w:r>
          </w:p>
          <w:p w14:paraId="26D78DB6" w14:textId="77777777" w:rsidR="00BC07E3" w:rsidRPr="005437FD" w:rsidRDefault="00BC07E3" w:rsidP="00BC07E3">
            <w:pPr>
              <w:pStyle w:val="Checkbox"/>
              <w:rPr>
                <w:sz w:val="20"/>
                <w:szCs w:val="20"/>
              </w:rPr>
            </w:pPr>
            <w:r w:rsidRPr="005437FD">
              <w:rPr>
                <w:sz w:val="20"/>
                <w:szCs w:val="20"/>
              </w:rPr>
              <w:fldChar w:fldCharType="begin">
                <w:ffData>
                  <w:name w:val="Check3"/>
                  <w:enabled/>
                  <w:calcOnExit w:val="0"/>
                  <w:checkBox>
                    <w:sizeAuto/>
                    <w:default w:val="0"/>
                  </w:checkBox>
                </w:ffData>
              </w:fldChar>
            </w:r>
            <w:r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900" w:type="dxa"/>
          </w:tcPr>
          <w:p w14:paraId="36643837" w14:textId="77777777" w:rsidR="00BC07E3" w:rsidRPr="005437FD" w:rsidRDefault="00BC07E3" w:rsidP="00BC07E3">
            <w:pPr>
              <w:pStyle w:val="Checkbox"/>
              <w:rPr>
                <w:sz w:val="20"/>
                <w:szCs w:val="20"/>
              </w:rPr>
            </w:pPr>
            <w:r w:rsidRPr="005437FD">
              <w:rPr>
                <w:sz w:val="20"/>
                <w:szCs w:val="20"/>
              </w:rPr>
              <w:t>NO</w:t>
            </w:r>
          </w:p>
          <w:p w14:paraId="3DCD5931" w14:textId="77777777" w:rsidR="00BC07E3" w:rsidRPr="005437FD" w:rsidRDefault="00BC07E3" w:rsidP="00BC07E3">
            <w:pPr>
              <w:pStyle w:val="Checkbox"/>
              <w:rPr>
                <w:sz w:val="20"/>
                <w:szCs w:val="20"/>
              </w:rPr>
            </w:pPr>
            <w:r w:rsidRPr="005437FD">
              <w:rPr>
                <w:sz w:val="20"/>
                <w:szCs w:val="20"/>
              </w:rPr>
              <w:fldChar w:fldCharType="begin">
                <w:ffData>
                  <w:name w:val="Check4"/>
                  <w:enabled/>
                  <w:calcOnExit w:val="0"/>
                  <w:checkBox>
                    <w:sizeAuto/>
                    <w:default w:val="0"/>
                  </w:checkBox>
                </w:ffData>
              </w:fldChar>
            </w:r>
            <w:r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3240" w:type="dxa"/>
          </w:tcPr>
          <w:p w14:paraId="09E38405" w14:textId="77777777" w:rsidR="00BC07E3" w:rsidRPr="005437FD" w:rsidRDefault="00BC07E3" w:rsidP="00BC07E3">
            <w:pPr>
              <w:rPr>
                <w:sz w:val="20"/>
                <w:szCs w:val="20"/>
              </w:rPr>
            </w:pPr>
          </w:p>
        </w:tc>
      </w:tr>
      <w:tr w:rsidR="00176E67" w:rsidRPr="005437FD" w14:paraId="566C8900" w14:textId="77777777" w:rsidTr="00BD103E">
        <w:tc>
          <w:tcPr>
            <w:tcW w:w="5040" w:type="dxa"/>
            <w:tcBorders>
              <w:bottom w:val="single" w:sz="4" w:space="0" w:color="auto"/>
            </w:tcBorders>
          </w:tcPr>
          <w:p w14:paraId="289BDD78" w14:textId="77777777" w:rsidR="00176E67" w:rsidRPr="005437FD" w:rsidRDefault="00176E67" w:rsidP="00BC07E3">
            <w:pPr>
              <w:rPr>
                <w:sz w:val="20"/>
                <w:szCs w:val="20"/>
              </w:rPr>
            </w:pPr>
          </w:p>
        </w:tc>
        <w:tc>
          <w:tcPr>
            <w:tcW w:w="900" w:type="dxa"/>
            <w:tcBorders>
              <w:bottom w:val="single" w:sz="4" w:space="0" w:color="auto"/>
            </w:tcBorders>
          </w:tcPr>
          <w:p w14:paraId="7E8C05DA" w14:textId="77777777" w:rsidR="00176E67" w:rsidRPr="005437FD" w:rsidRDefault="00176E67" w:rsidP="00BC07E3">
            <w:pPr>
              <w:pStyle w:val="Checkbox"/>
              <w:rPr>
                <w:sz w:val="20"/>
                <w:szCs w:val="20"/>
              </w:rPr>
            </w:pPr>
          </w:p>
        </w:tc>
        <w:tc>
          <w:tcPr>
            <w:tcW w:w="900" w:type="dxa"/>
            <w:tcBorders>
              <w:bottom w:val="single" w:sz="4" w:space="0" w:color="auto"/>
            </w:tcBorders>
          </w:tcPr>
          <w:p w14:paraId="5CC9846A" w14:textId="77777777" w:rsidR="00176E67" w:rsidRPr="005437FD" w:rsidRDefault="00176E67" w:rsidP="00BC07E3">
            <w:pPr>
              <w:pStyle w:val="Checkbox"/>
              <w:rPr>
                <w:sz w:val="20"/>
                <w:szCs w:val="20"/>
              </w:rPr>
            </w:pPr>
          </w:p>
        </w:tc>
        <w:tc>
          <w:tcPr>
            <w:tcW w:w="3240" w:type="dxa"/>
            <w:tcBorders>
              <w:bottom w:val="single" w:sz="4" w:space="0" w:color="auto"/>
            </w:tcBorders>
          </w:tcPr>
          <w:p w14:paraId="39E9B90A" w14:textId="77777777" w:rsidR="00176E67" w:rsidRPr="005437FD" w:rsidRDefault="00176E67" w:rsidP="00BC07E3">
            <w:pPr>
              <w:rPr>
                <w:sz w:val="20"/>
                <w:szCs w:val="20"/>
              </w:rPr>
            </w:pPr>
          </w:p>
        </w:tc>
      </w:tr>
      <w:tr w:rsidR="00176E67" w:rsidRPr="005437FD" w14:paraId="0291A302" w14:textId="77777777" w:rsidTr="00BD103E">
        <w:tc>
          <w:tcPr>
            <w:tcW w:w="5040" w:type="dxa"/>
            <w:tcBorders>
              <w:top w:val="single" w:sz="4" w:space="0" w:color="auto"/>
              <w:bottom w:val="single" w:sz="4" w:space="0" w:color="auto"/>
            </w:tcBorders>
            <w:shd w:val="clear" w:color="auto" w:fill="F2F2F2" w:themeFill="background1" w:themeFillShade="F2"/>
          </w:tcPr>
          <w:p w14:paraId="1CD0B312" w14:textId="77777777" w:rsidR="00176E67" w:rsidRPr="005437FD" w:rsidRDefault="00176E67" w:rsidP="00BC07E3">
            <w:pPr>
              <w:rPr>
                <w:sz w:val="20"/>
                <w:szCs w:val="20"/>
              </w:rPr>
            </w:pPr>
          </w:p>
        </w:tc>
        <w:tc>
          <w:tcPr>
            <w:tcW w:w="900" w:type="dxa"/>
            <w:tcBorders>
              <w:top w:val="single" w:sz="4" w:space="0" w:color="auto"/>
              <w:bottom w:val="single" w:sz="4" w:space="0" w:color="auto"/>
            </w:tcBorders>
            <w:shd w:val="clear" w:color="auto" w:fill="F2F2F2" w:themeFill="background1" w:themeFillShade="F2"/>
          </w:tcPr>
          <w:p w14:paraId="0D728CDD" w14:textId="77777777" w:rsidR="00176E67" w:rsidRPr="005437FD" w:rsidRDefault="00176E67" w:rsidP="00BC07E3">
            <w:pPr>
              <w:pStyle w:val="Checkbox"/>
              <w:rPr>
                <w:sz w:val="20"/>
                <w:szCs w:val="20"/>
              </w:rPr>
            </w:pPr>
          </w:p>
        </w:tc>
        <w:tc>
          <w:tcPr>
            <w:tcW w:w="900" w:type="dxa"/>
            <w:tcBorders>
              <w:top w:val="single" w:sz="4" w:space="0" w:color="auto"/>
              <w:bottom w:val="single" w:sz="4" w:space="0" w:color="auto"/>
            </w:tcBorders>
            <w:shd w:val="clear" w:color="auto" w:fill="F2F2F2" w:themeFill="background1" w:themeFillShade="F2"/>
          </w:tcPr>
          <w:p w14:paraId="7E92AD28" w14:textId="77777777" w:rsidR="00176E67" w:rsidRPr="005437FD" w:rsidRDefault="00176E67" w:rsidP="00BC07E3">
            <w:pPr>
              <w:pStyle w:val="Checkbox"/>
              <w:rPr>
                <w:sz w:val="20"/>
                <w:szCs w:val="20"/>
              </w:rPr>
            </w:pPr>
          </w:p>
        </w:tc>
        <w:tc>
          <w:tcPr>
            <w:tcW w:w="3240" w:type="dxa"/>
            <w:tcBorders>
              <w:top w:val="single" w:sz="4" w:space="0" w:color="auto"/>
              <w:bottom w:val="single" w:sz="4" w:space="0" w:color="auto"/>
            </w:tcBorders>
            <w:shd w:val="clear" w:color="auto" w:fill="F2F2F2" w:themeFill="background1" w:themeFillShade="F2"/>
          </w:tcPr>
          <w:p w14:paraId="5C09E48B" w14:textId="77777777" w:rsidR="00176E67" w:rsidRPr="005437FD" w:rsidRDefault="00176E67" w:rsidP="00BC07E3">
            <w:pPr>
              <w:rPr>
                <w:sz w:val="20"/>
                <w:szCs w:val="20"/>
              </w:rPr>
            </w:pPr>
          </w:p>
        </w:tc>
      </w:tr>
    </w:tbl>
    <w:p w14:paraId="28273688" w14:textId="77777777" w:rsidR="00BC07E3" w:rsidRPr="005437FD" w:rsidRDefault="00BC07E3" w:rsidP="00BC07E3">
      <w:pPr>
        <w:rPr>
          <w:sz w:val="20"/>
          <w:szCs w:val="20"/>
        </w:rPr>
      </w:pPr>
    </w:p>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5437FD" w14:paraId="7878143C"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0363B8BC" w14:textId="77777777" w:rsidR="00BC07E3" w:rsidRPr="005437FD" w:rsidRDefault="00BC07E3" w:rsidP="00BC07E3">
            <w:pPr>
              <w:rPr>
                <w:sz w:val="20"/>
                <w:szCs w:val="20"/>
              </w:rPr>
            </w:pPr>
            <w:r w:rsidRPr="005437FD">
              <w:rPr>
                <w:sz w:val="20"/>
                <w:szCs w:val="20"/>
              </w:rPr>
              <w:t>Company:</w:t>
            </w:r>
          </w:p>
        </w:tc>
        <w:tc>
          <w:tcPr>
            <w:tcW w:w="5768" w:type="dxa"/>
            <w:tcBorders>
              <w:bottom w:val="single" w:sz="4" w:space="0" w:color="auto"/>
            </w:tcBorders>
          </w:tcPr>
          <w:p w14:paraId="23B2A6B1" w14:textId="77777777" w:rsidR="00BC07E3" w:rsidRPr="005437FD" w:rsidRDefault="00BC07E3" w:rsidP="00BC07E3">
            <w:pPr>
              <w:pStyle w:val="FieldText"/>
              <w:rPr>
                <w:sz w:val="20"/>
                <w:szCs w:val="20"/>
              </w:rPr>
            </w:pPr>
          </w:p>
        </w:tc>
        <w:tc>
          <w:tcPr>
            <w:tcW w:w="1170" w:type="dxa"/>
          </w:tcPr>
          <w:p w14:paraId="17B19617" w14:textId="77777777" w:rsidR="00BC07E3" w:rsidRPr="005437FD" w:rsidRDefault="00BC07E3" w:rsidP="00BC07E3">
            <w:pPr>
              <w:pStyle w:val="Heading4"/>
              <w:outlineLvl w:val="3"/>
              <w:rPr>
                <w:sz w:val="20"/>
                <w:szCs w:val="20"/>
              </w:rPr>
            </w:pPr>
            <w:r w:rsidRPr="005437FD">
              <w:rPr>
                <w:sz w:val="20"/>
                <w:szCs w:val="20"/>
              </w:rPr>
              <w:t>Phone:</w:t>
            </w:r>
          </w:p>
        </w:tc>
        <w:tc>
          <w:tcPr>
            <w:tcW w:w="2070" w:type="dxa"/>
            <w:tcBorders>
              <w:bottom w:val="single" w:sz="4" w:space="0" w:color="auto"/>
            </w:tcBorders>
          </w:tcPr>
          <w:p w14:paraId="12D7B644" w14:textId="77777777" w:rsidR="00BC07E3" w:rsidRPr="005437FD" w:rsidRDefault="00BC07E3" w:rsidP="00BC07E3">
            <w:pPr>
              <w:pStyle w:val="FieldText"/>
              <w:rPr>
                <w:sz w:val="20"/>
                <w:szCs w:val="20"/>
              </w:rPr>
            </w:pPr>
          </w:p>
        </w:tc>
      </w:tr>
      <w:tr w:rsidR="00BC07E3" w:rsidRPr="005437FD" w14:paraId="5AE50E3F" w14:textId="77777777" w:rsidTr="00BD103E">
        <w:trPr>
          <w:trHeight w:val="360"/>
        </w:trPr>
        <w:tc>
          <w:tcPr>
            <w:tcW w:w="1072" w:type="dxa"/>
          </w:tcPr>
          <w:p w14:paraId="31AD3137" w14:textId="77777777" w:rsidR="00BC07E3" w:rsidRPr="005437FD" w:rsidRDefault="00BC07E3" w:rsidP="00BC07E3">
            <w:pPr>
              <w:rPr>
                <w:sz w:val="20"/>
                <w:szCs w:val="20"/>
              </w:rPr>
            </w:pPr>
            <w:r w:rsidRPr="005437FD">
              <w:rPr>
                <w:sz w:val="20"/>
                <w:szCs w:val="20"/>
              </w:rPr>
              <w:t>Address:</w:t>
            </w:r>
          </w:p>
        </w:tc>
        <w:tc>
          <w:tcPr>
            <w:tcW w:w="5768" w:type="dxa"/>
            <w:tcBorders>
              <w:top w:val="single" w:sz="4" w:space="0" w:color="auto"/>
              <w:bottom w:val="single" w:sz="4" w:space="0" w:color="auto"/>
            </w:tcBorders>
          </w:tcPr>
          <w:p w14:paraId="5C45E8B7" w14:textId="77777777" w:rsidR="00BC07E3" w:rsidRPr="005437FD" w:rsidRDefault="00BC07E3" w:rsidP="00BC07E3">
            <w:pPr>
              <w:pStyle w:val="FieldText"/>
              <w:rPr>
                <w:sz w:val="20"/>
                <w:szCs w:val="20"/>
              </w:rPr>
            </w:pPr>
          </w:p>
        </w:tc>
        <w:tc>
          <w:tcPr>
            <w:tcW w:w="1170" w:type="dxa"/>
          </w:tcPr>
          <w:p w14:paraId="00FD973D" w14:textId="77777777" w:rsidR="00BC07E3" w:rsidRPr="005437FD" w:rsidRDefault="00BC07E3" w:rsidP="00BC07E3">
            <w:pPr>
              <w:pStyle w:val="Heading4"/>
              <w:outlineLvl w:val="3"/>
              <w:rPr>
                <w:sz w:val="20"/>
                <w:szCs w:val="20"/>
              </w:rPr>
            </w:pPr>
            <w:r w:rsidRPr="005437FD">
              <w:rPr>
                <w:sz w:val="20"/>
                <w:szCs w:val="20"/>
              </w:rPr>
              <w:t>Supervisor:</w:t>
            </w:r>
          </w:p>
        </w:tc>
        <w:tc>
          <w:tcPr>
            <w:tcW w:w="2070" w:type="dxa"/>
            <w:tcBorders>
              <w:top w:val="single" w:sz="4" w:space="0" w:color="auto"/>
              <w:bottom w:val="single" w:sz="4" w:space="0" w:color="auto"/>
            </w:tcBorders>
          </w:tcPr>
          <w:p w14:paraId="1B9FC213" w14:textId="77777777" w:rsidR="00BC07E3" w:rsidRPr="005437FD" w:rsidRDefault="00BC07E3" w:rsidP="00BC07E3">
            <w:pPr>
              <w:pStyle w:val="FieldText"/>
              <w:rPr>
                <w:sz w:val="20"/>
                <w:szCs w:val="20"/>
              </w:rPr>
            </w:pPr>
          </w:p>
        </w:tc>
      </w:tr>
    </w:tbl>
    <w:p w14:paraId="206066D6" w14:textId="77777777" w:rsidR="00BC07E3" w:rsidRPr="005437FD" w:rsidRDefault="00BC07E3" w:rsidP="00BC07E3">
      <w:pPr>
        <w:rPr>
          <w:sz w:val="20"/>
          <w:szCs w:val="20"/>
        </w:rPr>
      </w:pPr>
    </w:p>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5437FD" w14:paraId="49B96FF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2D55D6BE" w14:textId="77777777" w:rsidR="00BC07E3" w:rsidRPr="005437FD" w:rsidRDefault="00BC07E3" w:rsidP="00BC07E3">
            <w:pPr>
              <w:rPr>
                <w:sz w:val="20"/>
                <w:szCs w:val="20"/>
              </w:rPr>
            </w:pPr>
            <w:r w:rsidRPr="005437FD">
              <w:rPr>
                <w:sz w:val="20"/>
                <w:szCs w:val="20"/>
              </w:rPr>
              <w:t>Job Title:</w:t>
            </w:r>
          </w:p>
        </w:tc>
        <w:tc>
          <w:tcPr>
            <w:tcW w:w="2888" w:type="dxa"/>
            <w:tcBorders>
              <w:bottom w:val="single" w:sz="4" w:space="0" w:color="auto"/>
            </w:tcBorders>
          </w:tcPr>
          <w:p w14:paraId="511BF6F0" w14:textId="77777777" w:rsidR="00BC07E3" w:rsidRPr="005437FD" w:rsidRDefault="00BC07E3" w:rsidP="00BC07E3">
            <w:pPr>
              <w:pStyle w:val="FieldText"/>
              <w:rPr>
                <w:sz w:val="20"/>
                <w:szCs w:val="20"/>
              </w:rPr>
            </w:pPr>
          </w:p>
        </w:tc>
        <w:tc>
          <w:tcPr>
            <w:tcW w:w="1530" w:type="dxa"/>
          </w:tcPr>
          <w:p w14:paraId="38DD2CB4" w14:textId="77777777" w:rsidR="00BC07E3" w:rsidRPr="005437FD" w:rsidRDefault="00BC07E3" w:rsidP="00BC07E3">
            <w:pPr>
              <w:pStyle w:val="Heading4"/>
              <w:outlineLvl w:val="3"/>
              <w:rPr>
                <w:sz w:val="20"/>
                <w:szCs w:val="20"/>
              </w:rPr>
            </w:pPr>
          </w:p>
        </w:tc>
        <w:tc>
          <w:tcPr>
            <w:tcW w:w="1350" w:type="dxa"/>
            <w:tcBorders>
              <w:bottom w:val="single" w:sz="4" w:space="0" w:color="auto"/>
            </w:tcBorders>
          </w:tcPr>
          <w:p w14:paraId="1808D53A" w14:textId="77777777" w:rsidR="00BC07E3" w:rsidRPr="005437FD" w:rsidRDefault="00BC07E3" w:rsidP="00BC07E3">
            <w:pPr>
              <w:pStyle w:val="FieldText"/>
              <w:rPr>
                <w:sz w:val="20"/>
                <w:szCs w:val="20"/>
              </w:rPr>
            </w:pPr>
          </w:p>
        </w:tc>
        <w:tc>
          <w:tcPr>
            <w:tcW w:w="1620" w:type="dxa"/>
          </w:tcPr>
          <w:p w14:paraId="25E8D1C3" w14:textId="77777777" w:rsidR="00BC07E3" w:rsidRPr="005437FD" w:rsidRDefault="00BC07E3" w:rsidP="00BC07E3">
            <w:pPr>
              <w:pStyle w:val="Heading4"/>
              <w:outlineLvl w:val="3"/>
              <w:rPr>
                <w:sz w:val="20"/>
                <w:szCs w:val="20"/>
              </w:rPr>
            </w:pPr>
          </w:p>
        </w:tc>
        <w:tc>
          <w:tcPr>
            <w:tcW w:w="1620" w:type="dxa"/>
            <w:tcBorders>
              <w:bottom w:val="single" w:sz="4" w:space="0" w:color="auto"/>
            </w:tcBorders>
          </w:tcPr>
          <w:p w14:paraId="6FC3E873" w14:textId="77777777" w:rsidR="00BC07E3" w:rsidRPr="005437FD" w:rsidRDefault="00BC07E3" w:rsidP="00BC07E3">
            <w:pPr>
              <w:pStyle w:val="FieldText"/>
              <w:rPr>
                <w:sz w:val="20"/>
                <w:szCs w:val="20"/>
              </w:rPr>
            </w:pPr>
          </w:p>
        </w:tc>
      </w:tr>
    </w:tbl>
    <w:p w14:paraId="6A098862" w14:textId="77777777" w:rsidR="00BC07E3" w:rsidRPr="005437FD" w:rsidRDefault="00BC07E3" w:rsidP="00BC07E3">
      <w:pPr>
        <w:rPr>
          <w:sz w:val="20"/>
          <w:szCs w:val="20"/>
        </w:rPr>
      </w:pPr>
    </w:p>
    <w:tbl>
      <w:tblPr>
        <w:tblStyle w:val="PlainTable3"/>
        <w:tblW w:w="5000" w:type="pct"/>
        <w:tblLayout w:type="fixed"/>
        <w:tblLook w:val="0620" w:firstRow="1" w:lastRow="0" w:firstColumn="0" w:lastColumn="0" w:noHBand="1" w:noVBand="1"/>
      </w:tblPr>
      <w:tblGrid>
        <w:gridCol w:w="1491"/>
        <w:gridCol w:w="8589"/>
      </w:tblGrid>
      <w:tr w:rsidR="00BC07E3" w:rsidRPr="005437FD" w14:paraId="10026C1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AC20B25" w14:textId="77777777" w:rsidR="00BC07E3" w:rsidRPr="005437FD" w:rsidRDefault="00BC07E3" w:rsidP="00BC07E3">
            <w:pPr>
              <w:rPr>
                <w:sz w:val="20"/>
                <w:szCs w:val="20"/>
              </w:rPr>
            </w:pPr>
            <w:r w:rsidRPr="005437FD">
              <w:rPr>
                <w:sz w:val="20"/>
                <w:szCs w:val="20"/>
              </w:rPr>
              <w:t>Responsibilities:</w:t>
            </w:r>
          </w:p>
        </w:tc>
        <w:tc>
          <w:tcPr>
            <w:tcW w:w="8589" w:type="dxa"/>
            <w:tcBorders>
              <w:bottom w:val="single" w:sz="4" w:space="0" w:color="auto"/>
            </w:tcBorders>
          </w:tcPr>
          <w:p w14:paraId="5132415D" w14:textId="77777777" w:rsidR="00BC07E3" w:rsidRPr="005437FD" w:rsidRDefault="00BC07E3" w:rsidP="00BC07E3">
            <w:pPr>
              <w:pStyle w:val="FieldText"/>
              <w:rPr>
                <w:sz w:val="20"/>
                <w:szCs w:val="20"/>
              </w:rPr>
            </w:pPr>
          </w:p>
        </w:tc>
      </w:tr>
    </w:tbl>
    <w:p w14:paraId="47F9B05B" w14:textId="77777777" w:rsidR="00BC07E3" w:rsidRPr="005437FD" w:rsidRDefault="00BC07E3" w:rsidP="00BC07E3">
      <w:pPr>
        <w:rPr>
          <w:sz w:val="20"/>
          <w:szCs w:val="20"/>
        </w:rPr>
      </w:pPr>
    </w:p>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5437FD" w14:paraId="0647960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0EF7284" w14:textId="77777777" w:rsidR="00BC07E3" w:rsidRPr="005437FD" w:rsidRDefault="00BC07E3" w:rsidP="00BC07E3">
            <w:pPr>
              <w:rPr>
                <w:sz w:val="20"/>
                <w:szCs w:val="20"/>
              </w:rPr>
            </w:pPr>
            <w:r w:rsidRPr="005437FD">
              <w:rPr>
                <w:sz w:val="20"/>
                <w:szCs w:val="20"/>
              </w:rPr>
              <w:t>From:</w:t>
            </w:r>
          </w:p>
        </w:tc>
        <w:tc>
          <w:tcPr>
            <w:tcW w:w="1440" w:type="dxa"/>
            <w:tcBorders>
              <w:bottom w:val="single" w:sz="4" w:space="0" w:color="auto"/>
            </w:tcBorders>
          </w:tcPr>
          <w:p w14:paraId="0D091B88" w14:textId="77777777" w:rsidR="00BC07E3" w:rsidRPr="005437FD" w:rsidRDefault="00BC07E3" w:rsidP="00BC07E3">
            <w:pPr>
              <w:pStyle w:val="FieldText"/>
              <w:rPr>
                <w:sz w:val="20"/>
                <w:szCs w:val="20"/>
              </w:rPr>
            </w:pPr>
          </w:p>
        </w:tc>
        <w:tc>
          <w:tcPr>
            <w:tcW w:w="450" w:type="dxa"/>
          </w:tcPr>
          <w:p w14:paraId="3171E143" w14:textId="77777777" w:rsidR="00BC07E3" w:rsidRPr="005437FD" w:rsidRDefault="00BC07E3" w:rsidP="00BC07E3">
            <w:pPr>
              <w:pStyle w:val="Heading4"/>
              <w:outlineLvl w:val="3"/>
              <w:rPr>
                <w:sz w:val="20"/>
                <w:szCs w:val="20"/>
              </w:rPr>
            </w:pPr>
            <w:r w:rsidRPr="005437FD">
              <w:rPr>
                <w:sz w:val="20"/>
                <w:szCs w:val="20"/>
              </w:rPr>
              <w:t>To:</w:t>
            </w:r>
          </w:p>
        </w:tc>
        <w:tc>
          <w:tcPr>
            <w:tcW w:w="1800" w:type="dxa"/>
            <w:tcBorders>
              <w:bottom w:val="single" w:sz="4" w:space="0" w:color="auto"/>
            </w:tcBorders>
          </w:tcPr>
          <w:p w14:paraId="78DB8B4C" w14:textId="77777777" w:rsidR="00BC07E3" w:rsidRPr="005437FD" w:rsidRDefault="00BC07E3" w:rsidP="00BC07E3">
            <w:pPr>
              <w:pStyle w:val="FieldText"/>
              <w:rPr>
                <w:sz w:val="20"/>
                <w:szCs w:val="20"/>
              </w:rPr>
            </w:pPr>
          </w:p>
        </w:tc>
        <w:tc>
          <w:tcPr>
            <w:tcW w:w="2070" w:type="dxa"/>
          </w:tcPr>
          <w:p w14:paraId="197BD926" w14:textId="77777777" w:rsidR="00BC07E3" w:rsidRPr="005437FD" w:rsidRDefault="00BC07E3" w:rsidP="00BC07E3">
            <w:pPr>
              <w:pStyle w:val="Heading4"/>
              <w:outlineLvl w:val="3"/>
              <w:rPr>
                <w:sz w:val="20"/>
                <w:szCs w:val="20"/>
              </w:rPr>
            </w:pPr>
            <w:r w:rsidRPr="005437FD">
              <w:rPr>
                <w:sz w:val="20"/>
                <w:szCs w:val="20"/>
              </w:rPr>
              <w:t>Reason for Leaving:</w:t>
            </w:r>
          </w:p>
        </w:tc>
        <w:tc>
          <w:tcPr>
            <w:tcW w:w="3240" w:type="dxa"/>
            <w:tcBorders>
              <w:bottom w:val="single" w:sz="4" w:space="0" w:color="auto"/>
            </w:tcBorders>
          </w:tcPr>
          <w:p w14:paraId="3F464811" w14:textId="77777777" w:rsidR="00BC07E3" w:rsidRPr="005437FD" w:rsidRDefault="00BC07E3" w:rsidP="00BC07E3">
            <w:pPr>
              <w:pStyle w:val="FieldText"/>
              <w:rPr>
                <w:sz w:val="20"/>
                <w:szCs w:val="20"/>
              </w:rPr>
            </w:pPr>
          </w:p>
        </w:tc>
      </w:tr>
    </w:tbl>
    <w:p w14:paraId="0353934B" w14:textId="77777777" w:rsidR="00BC07E3" w:rsidRPr="005437FD" w:rsidRDefault="00BC07E3" w:rsidP="00BC07E3">
      <w:pPr>
        <w:rPr>
          <w:sz w:val="20"/>
          <w:szCs w:val="20"/>
        </w:rPr>
      </w:pPr>
    </w:p>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5437FD" w14:paraId="2F8B81AF"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38464451" w14:textId="77777777" w:rsidR="00BC07E3" w:rsidRPr="005437FD" w:rsidRDefault="00BC07E3" w:rsidP="00BC07E3">
            <w:pPr>
              <w:rPr>
                <w:sz w:val="20"/>
                <w:szCs w:val="20"/>
              </w:rPr>
            </w:pPr>
            <w:r w:rsidRPr="005437FD">
              <w:rPr>
                <w:sz w:val="20"/>
                <w:szCs w:val="20"/>
              </w:rPr>
              <w:t>May we contact your previous supervisor for a reference?</w:t>
            </w:r>
          </w:p>
        </w:tc>
        <w:tc>
          <w:tcPr>
            <w:tcW w:w="900" w:type="dxa"/>
          </w:tcPr>
          <w:p w14:paraId="7AB7A760" w14:textId="77777777" w:rsidR="00BC07E3" w:rsidRPr="005437FD" w:rsidRDefault="00BC07E3" w:rsidP="00BC07E3">
            <w:pPr>
              <w:pStyle w:val="Checkbox"/>
              <w:rPr>
                <w:sz w:val="20"/>
                <w:szCs w:val="20"/>
              </w:rPr>
            </w:pPr>
            <w:r w:rsidRPr="005437FD">
              <w:rPr>
                <w:sz w:val="20"/>
                <w:szCs w:val="20"/>
              </w:rPr>
              <w:t>YES</w:t>
            </w:r>
          </w:p>
          <w:p w14:paraId="729CF772" w14:textId="77777777" w:rsidR="00BC07E3" w:rsidRPr="005437FD" w:rsidRDefault="00BC07E3" w:rsidP="00BC07E3">
            <w:pPr>
              <w:pStyle w:val="Checkbox"/>
              <w:rPr>
                <w:sz w:val="20"/>
                <w:szCs w:val="20"/>
              </w:rPr>
            </w:pPr>
            <w:r w:rsidRPr="005437FD">
              <w:rPr>
                <w:sz w:val="20"/>
                <w:szCs w:val="20"/>
              </w:rPr>
              <w:fldChar w:fldCharType="begin">
                <w:ffData>
                  <w:name w:val="Check3"/>
                  <w:enabled/>
                  <w:calcOnExit w:val="0"/>
                  <w:checkBox>
                    <w:sizeAuto/>
                    <w:default w:val="0"/>
                  </w:checkBox>
                </w:ffData>
              </w:fldChar>
            </w:r>
            <w:r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900" w:type="dxa"/>
          </w:tcPr>
          <w:p w14:paraId="0ACDCE13" w14:textId="77777777" w:rsidR="00BC07E3" w:rsidRPr="005437FD" w:rsidRDefault="00BC07E3" w:rsidP="00BC07E3">
            <w:pPr>
              <w:pStyle w:val="Checkbox"/>
              <w:rPr>
                <w:sz w:val="20"/>
                <w:szCs w:val="20"/>
              </w:rPr>
            </w:pPr>
            <w:r w:rsidRPr="005437FD">
              <w:rPr>
                <w:sz w:val="20"/>
                <w:szCs w:val="20"/>
              </w:rPr>
              <w:t>NO</w:t>
            </w:r>
          </w:p>
          <w:p w14:paraId="1467538C" w14:textId="77777777" w:rsidR="00BC07E3" w:rsidRPr="005437FD" w:rsidRDefault="00BC07E3" w:rsidP="00BC07E3">
            <w:pPr>
              <w:pStyle w:val="Checkbox"/>
              <w:rPr>
                <w:sz w:val="20"/>
                <w:szCs w:val="20"/>
              </w:rPr>
            </w:pPr>
            <w:r w:rsidRPr="005437FD">
              <w:rPr>
                <w:sz w:val="20"/>
                <w:szCs w:val="20"/>
              </w:rPr>
              <w:fldChar w:fldCharType="begin">
                <w:ffData>
                  <w:name w:val="Check4"/>
                  <w:enabled/>
                  <w:calcOnExit w:val="0"/>
                  <w:checkBox>
                    <w:sizeAuto/>
                    <w:default w:val="0"/>
                  </w:checkBox>
                </w:ffData>
              </w:fldChar>
            </w:r>
            <w:r w:rsidRPr="005437FD">
              <w:rPr>
                <w:sz w:val="20"/>
                <w:szCs w:val="20"/>
              </w:rPr>
              <w:instrText xml:space="preserve"> FORMCHECKBOX </w:instrText>
            </w:r>
            <w:r w:rsidR="00FF1613">
              <w:rPr>
                <w:sz w:val="20"/>
                <w:szCs w:val="20"/>
              </w:rPr>
            </w:r>
            <w:r w:rsidR="00FF1613">
              <w:rPr>
                <w:sz w:val="20"/>
                <w:szCs w:val="20"/>
              </w:rPr>
              <w:fldChar w:fldCharType="separate"/>
            </w:r>
            <w:r w:rsidRPr="005437FD">
              <w:rPr>
                <w:sz w:val="20"/>
                <w:szCs w:val="20"/>
              </w:rPr>
              <w:fldChar w:fldCharType="end"/>
            </w:r>
          </w:p>
        </w:tc>
        <w:tc>
          <w:tcPr>
            <w:tcW w:w="3240" w:type="dxa"/>
          </w:tcPr>
          <w:p w14:paraId="5AFCCE84" w14:textId="77777777" w:rsidR="00BC07E3" w:rsidRPr="005437FD" w:rsidRDefault="00BC07E3" w:rsidP="00BC07E3">
            <w:pPr>
              <w:rPr>
                <w:sz w:val="20"/>
                <w:szCs w:val="20"/>
              </w:rPr>
            </w:pPr>
          </w:p>
        </w:tc>
      </w:tr>
    </w:tbl>
    <w:p w14:paraId="15FAE75A" w14:textId="77777777" w:rsidR="00871876" w:rsidRPr="005437FD" w:rsidRDefault="00871876" w:rsidP="00871876">
      <w:pPr>
        <w:pStyle w:val="Heading2"/>
        <w:rPr>
          <w:sz w:val="20"/>
          <w:szCs w:val="20"/>
        </w:rPr>
      </w:pPr>
      <w:r w:rsidRPr="005437FD">
        <w:rPr>
          <w:sz w:val="20"/>
          <w:szCs w:val="20"/>
        </w:rP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437FD" w14:paraId="4C4DE068"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558A13D4" w14:textId="77777777" w:rsidR="000D2539" w:rsidRPr="005437FD" w:rsidRDefault="000D2539" w:rsidP="00490804">
            <w:pPr>
              <w:rPr>
                <w:sz w:val="20"/>
                <w:szCs w:val="20"/>
              </w:rPr>
            </w:pPr>
            <w:r w:rsidRPr="005437FD">
              <w:rPr>
                <w:sz w:val="20"/>
                <w:szCs w:val="20"/>
              </w:rPr>
              <w:t>Branch:</w:t>
            </w:r>
          </w:p>
        </w:tc>
        <w:tc>
          <w:tcPr>
            <w:tcW w:w="5207" w:type="dxa"/>
            <w:tcBorders>
              <w:bottom w:val="single" w:sz="4" w:space="0" w:color="auto"/>
            </w:tcBorders>
          </w:tcPr>
          <w:p w14:paraId="2D278555" w14:textId="77777777" w:rsidR="000D2539" w:rsidRPr="005437FD" w:rsidRDefault="000D2539" w:rsidP="00902964">
            <w:pPr>
              <w:pStyle w:val="FieldText"/>
              <w:rPr>
                <w:sz w:val="20"/>
                <w:szCs w:val="20"/>
              </w:rPr>
            </w:pPr>
          </w:p>
        </w:tc>
        <w:tc>
          <w:tcPr>
            <w:tcW w:w="846" w:type="dxa"/>
          </w:tcPr>
          <w:p w14:paraId="6032D522" w14:textId="77777777" w:rsidR="000D2539" w:rsidRPr="005437FD" w:rsidRDefault="000D2539" w:rsidP="00C92A3C">
            <w:pPr>
              <w:pStyle w:val="Heading4"/>
              <w:outlineLvl w:val="3"/>
              <w:rPr>
                <w:sz w:val="20"/>
                <w:szCs w:val="20"/>
              </w:rPr>
            </w:pPr>
            <w:r w:rsidRPr="005437FD">
              <w:rPr>
                <w:sz w:val="20"/>
                <w:szCs w:val="20"/>
              </w:rPr>
              <w:t>From:</w:t>
            </w:r>
          </w:p>
        </w:tc>
        <w:tc>
          <w:tcPr>
            <w:tcW w:w="1314" w:type="dxa"/>
            <w:tcBorders>
              <w:bottom w:val="single" w:sz="4" w:space="0" w:color="auto"/>
            </w:tcBorders>
          </w:tcPr>
          <w:p w14:paraId="19276F97" w14:textId="77777777" w:rsidR="000D2539" w:rsidRPr="005437FD" w:rsidRDefault="000D2539" w:rsidP="00902964">
            <w:pPr>
              <w:pStyle w:val="FieldText"/>
              <w:rPr>
                <w:sz w:val="20"/>
                <w:szCs w:val="20"/>
              </w:rPr>
            </w:pPr>
          </w:p>
        </w:tc>
        <w:tc>
          <w:tcPr>
            <w:tcW w:w="540" w:type="dxa"/>
          </w:tcPr>
          <w:p w14:paraId="18F0BF76" w14:textId="77777777" w:rsidR="000D2539" w:rsidRPr="005437FD" w:rsidRDefault="000D2539" w:rsidP="00C92A3C">
            <w:pPr>
              <w:pStyle w:val="Heading4"/>
              <w:outlineLvl w:val="3"/>
              <w:rPr>
                <w:sz w:val="20"/>
                <w:szCs w:val="20"/>
              </w:rPr>
            </w:pPr>
            <w:r w:rsidRPr="005437FD">
              <w:rPr>
                <w:sz w:val="20"/>
                <w:szCs w:val="20"/>
              </w:rPr>
              <w:t>To:</w:t>
            </w:r>
          </w:p>
        </w:tc>
        <w:tc>
          <w:tcPr>
            <w:tcW w:w="1350" w:type="dxa"/>
            <w:tcBorders>
              <w:bottom w:val="single" w:sz="4" w:space="0" w:color="auto"/>
            </w:tcBorders>
          </w:tcPr>
          <w:p w14:paraId="66EDCFE8" w14:textId="77777777" w:rsidR="000D2539" w:rsidRPr="005437FD" w:rsidRDefault="000D2539" w:rsidP="00902964">
            <w:pPr>
              <w:pStyle w:val="FieldText"/>
              <w:rPr>
                <w:sz w:val="20"/>
                <w:szCs w:val="20"/>
              </w:rPr>
            </w:pPr>
          </w:p>
        </w:tc>
      </w:tr>
    </w:tbl>
    <w:p w14:paraId="62A6C98D" w14:textId="77777777" w:rsidR="00C92A3C" w:rsidRPr="005437FD" w:rsidRDefault="00C92A3C">
      <w:pPr>
        <w:rPr>
          <w:sz w:val="20"/>
          <w:szCs w:val="20"/>
        </w:rPr>
      </w:pPr>
    </w:p>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437FD" w14:paraId="46F9C3C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338F02E9" w14:textId="77777777" w:rsidR="000D2539" w:rsidRPr="005437FD" w:rsidRDefault="000D2539" w:rsidP="00490804">
            <w:pPr>
              <w:rPr>
                <w:sz w:val="20"/>
                <w:szCs w:val="20"/>
              </w:rPr>
            </w:pPr>
            <w:r w:rsidRPr="005437FD">
              <w:rPr>
                <w:sz w:val="20"/>
                <w:szCs w:val="20"/>
              </w:rPr>
              <w:t>Rank at Discharge:</w:t>
            </w:r>
          </w:p>
        </w:tc>
        <w:tc>
          <w:tcPr>
            <w:tcW w:w="3120" w:type="dxa"/>
            <w:tcBorders>
              <w:bottom w:val="single" w:sz="4" w:space="0" w:color="auto"/>
            </w:tcBorders>
          </w:tcPr>
          <w:p w14:paraId="106F7293" w14:textId="77777777" w:rsidR="000D2539" w:rsidRPr="005437FD" w:rsidRDefault="000D2539" w:rsidP="00902964">
            <w:pPr>
              <w:pStyle w:val="FieldText"/>
              <w:rPr>
                <w:sz w:val="20"/>
                <w:szCs w:val="20"/>
              </w:rPr>
            </w:pPr>
          </w:p>
        </w:tc>
        <w:tc>
          <w:tcPr>
            <w:tcW w:w="1927" w:type="dxa"/>
          </w:tcPr>
          <w:p w14:paraId="1E8B2149" w14:textId="77777777" w:rsidR="000D2539" w:rsidRPr="005437FD" w:rsidRDefault="000D2539" w:rsidP="00C92A3C">
            <w:pPr>
              <w:pStyle w:val="Heading4"/>
              <w:outlineLvl w:val="3"/>
              <w:rPr>
                <w:sz w:val="20"/>
                <w:szCs w:val="20"/>
              </w:rPr>
            </w:pPr>
            <w:r w:rsidRPr="005437FD">
              <w:rPr>
                <w:sz w:val="20"/>
                <w:szCs w:val="20"/>
              </w:rPr>
              <w:t>Type of Discharge:</w:t>
            </w:r>
          </w:p>
        </w:tc>
        <w:tc>
          <w:tcPr>
            <w:tcW w:w="3204" w:type="dxa"/>
            <w:tcBorders>
              <w:bottom w:val="single" w:sz="4" w:space="0" w:color="auto"/>
            </w:tcBorders>
          </w:tcPr>
          <w:p w14:paraId="5A88A39E" w14:textId="77777777" w:rsidR="000D2539" w:rsidRPr="005437FD" w:rsidRDefault="000D2539" w:rsidP="00902964">
            <w:pPr>
              <w:pStyle w:val="FieldText"/>
              <w:rPr>
                <w:sz w:val="20"/>
                <w:szCs w:val="20"/>
              </w:rPr>
            </w:pPr>
          </w:p>
        </w:tc>
      </w:tr>
    </w:tbl>
    <w:p w14:paraId="76D8B242" w14:textId="77777777" w:rsidR="00C92A3C" w:rsidRPr="005437FD" w:rsidRDefault="00C92A3C">
      <w:pPr>
        <w:rPr>
          <w:sz w:val="20"/>
          <w:szCs w:val="20"/>
        </w:rPr>
      </w:pPr>
    </w:p>
    <w:tbl>
      <w:tblPr>
        <w:tblStyle w:val="PlainTable3"/>
        <w:tblW w:w="5000" w:type="pct"/>
        <w:tblLayout w:type="fixed"/>
        <w:tblLook w:val="0620" w:firstRow="1" w:lastRow="0" w:firstColumn="0" w:lastColumn="0" w:noHBand="1" w:noVBand="1"/>
      </w:tblPr>
      <w:tblGrid>
        <w:gridCol w:w="2842"/>
        <w:gridCol w:w="7238"/>
      </w:tblGrid>
      <w:tr w:rsidR="000D2539" w:rsidRPr="005437FD" w14:paraId="16644AC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723B8FAD" w14:textId="77777777" w:rsidR="000D2539" w:rsidRPr="005437FD" w:rsidRDefault="000D2539" w:rsidP="00490804">
            <w:pPr>
              <w:rPr>
                <w:sz w:val="20"/>
                <w:szCs w:val="20"/>
              </w:rPr>
            </w:pPr>
            <w:r w:rsidRPr="005437FD">
              <w:rPr>
                <w:sz w:val="20"/>
                <w:szCs w:val="20"/>
              </w:rPr>
              <w:t>If other than honorable, explain:</w:t>
            </w:r>
          </w:p>
        </w:tc>
        <w:tc>
          <w:tcPr>
            <w:tcW w:w="7238" w:type="dxa"/>
            <w:tcBorders>
              <w:bottom w:val="single" w:sz="4" w:space="0" w:color="auto"/>
            </w:tcBorders>
          </w:tcPr>
          <w:p w14:paraId="7203C9DE" w14:textId="77777777" w:rsidR="000D2539" w:rsidRPr="005437FD" w:rsidRDefault="000D2539" w:rsidP="00902964">
            <w:pPr>
              <w:pStyle w:val="FieldText"/>
              <w:rPr>
                <w:sz w:val="20"/>
                <w:szCs w:val="20"/>
              </w:rPr>
            </w:pPr>
          </w:p>
        </w:tc>
      </w:tr>
    </w:tbl>
    <w:p w14:paraId="20948064" w14:textId="722DBD87" w:rsidR="00871876" w:rsidRPr="005437FD" w:rsidRDefault="00871876" w:rsidP="00871876">
      <w:pPr>
        <w:pStyle w:val="Heading2"/>
        <w:rPr>
          <w:sz w:val="20"/>
          <w:szCs w:val="20"/>
        </w:rPr>
      </w:pPr>
      <w:r w:rsidRPr="005437FD">
        <w:rPr>
          <w:sz w:val="20"/>
          <w:szCs w:val="20"/>
        </w:rPr>
        <w:t>Disclaimer and Signature</w:t>
      </w:r>
    </w:p>
    <w:p w14:paraId="5FCCE092" w14:textId="51D03D0B" w:rsidR="005437FD" w:rsidRPr="005437FD" w:rsidRDefault="005437FD" w:rsidP="005437FD">
      <w:pPr>
        <w:rPr>
          <w:sz w:val="20"/>
          <w:szCs w:val="20"/>
        </w:rPr>
      </w:pPr>
    </w:p>
    <w:p w14:paraId="35FA902A" w14:textId="38745D9E" w:rsidR="005437FD" w:rsidRPr="005437FD" w:rsidRDefault="005437FD" w:rsidP="005437FD">
      <w:pPr>
        <w:rPr>
          <w:rFonts w:ascii="Arial" w:hAnsi="Arial" w:cs="Arial"/>
          <w:sz w:val="20"/>
          <w:szCs w:val="20"/>
        </w:rPr>
      </w:pPr>
      <w:r>
        <w:rPr>
          <w:rFonts w:ascii="Arial" w:hAnsi="Arial" w:cs="Arial"/>
          <w:sz w:val="20"/>
          <w:szCs w:val="20"/>
        </w:rPr>
        <w:t xml:space="preserve">I </w:t>
      </w:r>
      <w:r w:rsidRPr="005437FD">
        <w:rPr>
          <w:rFonts w:ascii="Arial" w:hAnsi="Arial" w:cs="Arial"/>
          <w:sz w:val="20"/>
          <w:szCs w:val="20"/>
        </w:rPr>
        <w:t xml:space="preserve">certify that my answers are true and complete to the best of my knowledge. My signature below constitutes </w:t>
      </w:r>
    </w:p>
    <w:p w14:paraId="43E4C8A0" w14:textId="7F265691" w:rsidR="005437FD" w:rsidRPr="005437FD" w:rsidRDefault="005437FD" w:rsidP="005437FD">
      <w:pPr>
        <w:rPr>
          <w:rFonts w:ascii="Arial" w:hAnsi="Arial" w:cs="Arial"/>
          <w:sz w:val="20"/>
          <w:szCs w:val="20"/>
        </w:rPr>
      </w:pPr>
      <w:r w:rsidRPr="005437FD">
        <w:rPr>
          <w:rFonts w:ascii="Arial" w:hAnsi="Arial" w:cs="Arial"/>
          <w:sz w:val="20"/>
          <w:szCs w:val="20"/>
        </w:rPr>
        <w:t>authorization to check my employment history, including without limitation, criminal arrest and conviction record checks, reference checks, and release of investigatory information possessed by any state, local or federal agency. I further authorize those persons, agencies or entities that the Town of Raymond contacts in connection</w:t>
      </w:r>
    </w:p>
    <w:p w14:paraId="62B19F42" w14:textId="600196B5" w:rsidR="005437FD" w:rsidRPr="005437FD" w:rsidRDefault="005437FD" w:rsidP="00D64588">
      <w:pPr>
        <w:rPr>
          <w:rFonts w:ascii="Arial" w:hAnsi="Arial" w:cs="Arial"/>
          <w:sz w:val="20"/>
          <w:szCs w:val="20"/>
        </w:rPr>
      </w:pPr>
      <w:r w:rsidRPr="005437FD">
        <w:rPr>
          <w:rFonts w:ascii="Arial" w:hAnsi="Arial" w:cs="Arial"/>
          <w:sz w:val="20"/>
          <w:szCs w:val="20"/>
        </w:rPr>
        <w:t>with my employment application to fully provide the Town of Raymond any information on the matters set forth above.</w:t>
      </w:r>
      <w:r>
        <w:rPr>
          <w:rFonts w:ascii="Arial" w:hAnsi="Arial" w:cs="Arial"/>
          <w:sz w:val="20"/>
          <w:szCs w:val="20"/>
        </w:rPr>
        <w:t xml:space="preserve"> </w:t>
      </w:r>
      <w:r w:rsidRPr="005437FD">
        <w:rPr>
          <w:rFonts w:ascii="Arial" w:hAnsi="Arial" w:cs="Arial"/>
          <w:sz w:val="20"/>
          <w:szCs w:val="20"/>
        </w:rPr>
        <w:t xml:space="preserve">I expressly waive in connection with any request for provision of such information, any claims, including without limitation, defamation, emotional distress, invasion of privacy or interference with contractual relation that I might otherwise have against the Town of Raymond, its agents and officials or against any provider of such information. I understand that information submitted in and with this application may be disclosed to a screening and/or interviewing committee, which may include board members, administrators, other staff and members of the community. If this application leads to employment, I understand that false or misleading information in my </w:t>
      </w:r>
    </w:p>
    <w:p w14:paraId="179F6675" w14:textId="533794BF" w:rsidR="005437FD" w:rsidRPr="005437FD" w:rsidRDefault="005437FD" w:rsidP="005437FD">
      <w:pPr>
        <w:rPr>
          <w:sz w:val="20"/>
          <w:szCs w:val="20"/>
        </w:rPr>
      </w:pPr>
      <w:r w:rsidRPr="005437FD">
        <w:rPr>
          <w:rFonts w:ascii="Arial" w:hAnsi="Arial" w:cs="Arial"/>
          <w:sz w:val="20"/>
          <w:szCs w:val="20"/>
        </w:rPr>
        <w:t>application or interview may result in my release. I give my consent to this disclosure.</w:t>
      </w:r>
    </w:p>
    <w:p w14:paraId="75B9D5CC" w14:textId="754BD7BC" w:rsidR="005437FD" w:rsidRPr="005437FD" w:rsidRDefault="005437FD" w:rsidP="005437FD">
      <w:pPr>
        <w:rPr>
          <w:sz w:val="20"/>
          <w:szCs w:val="20"/>
        </w:rPr>
      </w:pPr>
    </w:p>
    <w:p w14:paraId="70C8C3D1" w14:textId="77777777" w:rsidR="005437FD" w:rsidRDefault="005437FD" w:rsidP="005437FD">
      <w:pPr>
        <w:rPr>
          <w:sz w:val="20"/>
          <w:szCs w:val="20"/>
        </w:rPr>
      </w:pPr>
    </w:p>
    <w:p w14:paraId="51824237" w14:textId="6265F9F8" w:rsidR="005437FD" w:rsidRDefault="005437FD" w:rsidP="005437FD">
      <w:pPr>
        <w:rPr>
          <w:sz w:val="20"/>
          <w:szCs w:val="20"/>
        </w:rPr>
      </w:pPr>
      <w:r>
        <w:rPr>
          <w:sz w:val="20"/>
          <w:szCs w:val="20"/>
        </w:rPr>
        <w:t>Name (Please Print) __________________________</w:t>
      </w:r>
      <w:r w:rsidR="00D64588">
        <w:rPr>
          <w:sz w:val="20"/>
          <w:szCs w:val="20"/>
        </w:rPr>
        <w:t>__________</w:t>
      </w:r>
      <w:r>
        <w:rPr>
          <w:sz w:val="20"/>
          <w:szCs w:val="20"/>
        </w:rPr>
        <w:t xml:space="preserve"> </w:t>
      </w:r>
    </w:p>
    <w:p w14:paraId="7A849F5D" w14:textId="77777777" w:rsidR="005437FD" w:rsidRDefault="005437FD" w:rsidP="005437FD">
      <w:pPr>
        <w:rPr>
          <w:sz w:val="20"/>
          <w:szCs w:val="20"/>
        </w:rPr>
      </w:pPr>
    </w:p>
    <w:p w14:paraId="79A04566" w14:textId="1CCC77DF" w:rsidR="005437FD" w:rsidRDefault="005437FD" w:rsidP="005437FD">
      <w:pPr>
        <w:rPr>
          <w:sz w:val="20"/>
          <w:szCs w:val="20"/>
        </w:rPr>
      </w:pPr>
      <w:r>
        <w:rPr>
          <w:sz w:val="20"/>
          <w:szCs w:val="20"/>
        </w:rPr>
        <w:t>Signature ___________________________________</w:t>
      </w:r>
      <w:r w:rsidR="00D64588">
        <w:rPr>
          <w:sz w:val="20"/>
          <w:szCs w:val="20"/>
        </w:rPr>
        <w:t>__________</w:t>
      </w:r>
    </w:p>
    <w:p w14:paraId="03801C1A" w14:textId="64C2B569" w:rsidR="005437FD" w:rsidRDefault="005437FD" w:rsidP="005437FD">
      <w:pPr>
        <w:rPr>
          <w:sz w:val="20"/>
          <w:szCs w:val="20"/>
        </w:rPr>
      </w:pPr>
    </w:p>
    <w:p w14:paraId="1CB65E2E" w14:textId="424CF6AB" w:rsidR="005437FD" w:rsidRPr="005437FD" w:rsidRDefault="005437FD" w:rsidP="005437FD">
      <w:pPr>
        <w:rPr>
          <w:sz w:val="20"/>
          <w:szCs w:val="20"/>
        </w:rPr>
      </w:pPr>
      <w:r>
        <w:rPr>
          <w:sz w:val="20"/>
          <w:szCs w:val="20"/>
        </w:rPr>
        <w:t>Date: ________________</w:t>
      </w:r>
      <w:r w:rsidR="00D64588">
        <w:rPr>
          <w:sz w:val="20"/>
          <w:szCs w:val="20"/>
        </w:rPr>
        <w:t>_____</w:t>
      </w:r>
    </w:p>
    <w:p w14:paraId="72457B61" w14:textId="77777777" w:rsidR="005437FD" w:rsidRPr="005437FD" w:rsidRDefault="005437FD" w:rsidP="005437FD">
      <w:pPr>
        <w:rPr>
          <w:sz w:val="20"/>
          <w:szCs w:val="20"/>
        </w:rPr>
      </w:pPr>
    </w:p>
    <w:p w14:paraId="63F0489D" w14:textId="77777777" w:rsidR="00984F47" w:rsidRPr="005437FD" w:rsidRDefault="00984F47" w:rsidP="00984F47">
      <w:pPr>
        <w:pBdr>
          <w:bottom w:val="single" w:sz="12" w:space="0" w:color="auto"/>
        </w:pBdr>
        <w:rPr>
          <w:rFonts w:ascii="Verdana" w:hAnsi="Verdana"/>
          <w:b/>
          <w:sz w:val="20"/>
          <w:szCs w:val="20"/>
        </w:rPr>
      </w:pPr>
    </w:p>
    <w:p w14:paraId="141EAD24" w14:textId="77777777" w:rsidR="00984F47" w:rsidRPr="005437FD" w:rsidRDefault="00984F47" w:rsidP="00984F47">
      <w:pPr>
        <w:rPr>
          <w:rFonts w:ascii="Verdana" w:hAnsi="Verdana"/>
          <w:bCs/>
          <w:sz w:val="20"/>
          <w:szCs w:val="20"/>
        </w:rPr>
      </w:pPr>
      <w:r w:rsidRPr="005437FD">
        <w:rPr>
          <w:rFonts w:ascii="Verdana" w:hAnsi="Verdana"/>
          <w:b/>
          <w:sz w:val="20"/>
          <w:szCs w:val="20"/>
        </w:rPr>
        <w:t xml:space="preserve">NOTE: </w:t>
      </w:r>
      <w:r w:rsidRPr="005437FD">
        <w:rPr>
          <w:rFonts w:ascii="Verdana" w:hAnsi="Verdana"/>
          <w:bCs/>
          <w:sz w:val="20"/>
          <w:szCs w:val="20"/>
        </w:rPr>
        <w:t>All application materials become the property of the Town of Raymond. None will be returned. Providing any false or misleading information on this application or in the application or employment screening process shall be fully sufficient grounds to refuse to employ the applicant or, if the applicant has been employed, to immediately dismiss the applicant/employee.</w:t>
      </w:r>
    </w:p>
    <w:p w14:paraId="607B335A" w14:textId="77777777" w:rsidR="00984F47" w:rsidRPr="005437FD" w:rsidRDefault="00984F47" w:rsidP="00490804">
      <w:pPr>
        <w:pStyle w:val="Italic"/>
      </w:pPr>
    </w:p>
    <w:p w14:paraId="51DE929B" w14:textId="77777777" w:rsidR="005F6E87" w:rsidRPr="005437FD" w:rsidRDefault="005F6E87" w:rsidP="004E34C6">
      <w:pPr>
        <w:rPr>
          <w:sz w:val="20"/>
          <w:szCs w:val="20"/>
        </w:rPr>
      </w:pPr>
    </w:p>
    <w:sectPr w:rsidR="005F6E87" w:rsidRPr="005437FD"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2952B" w14:textId="77777777" w:rsidR="00FE6B27" w:rsidRDefault="00FE6B27" w:rsidP="00176E67">
      <w:r>
        <w:separator/>
      </w:r>
    </w:p>
  </w:endnote>
  <w:endnote w:type="continuationSeparator" w:id="0">
    <w:p w14:paraId="7F0EF696" w14:textId="77777777" w:rsidR="00FE6B27" w:rsidRDefault="00FE6B2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13C8F34F" w14:textId="77777777" w:rsidR="00CF7D48" w:rsidRDefault="00CF7D48">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741A" w14:textId="77777777" w:rsidR="00FE6B27" w:rsidRDefault="00FE6B27" w:rsidP="00176E67">
      <w:r>
        <w:separator/>
      </w:r>
    </w:p>
  </w:footnote>
  <w:footnote w:type="continuationSeparator" w:id="0">
    <w:p w14:paraId="216F2149" w14:textId="77777777" w:rsidR="00FE6B27" w:rsidRDefault="00FE6B27"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27"/>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CC7"/>
    <w:rsid w:val="00176E67"/>
    <w:rsid w:val="00180664"/>
    <w:rsid w:val="001903F7"/>
    <w:rsid w:val="0019395E"/>
    <w:rsid w:val="001D6B76"/>
    <w:rsid w:val="00211828"/>
    <w:rsid w:val="002451D6"/>
    <w:rsid w:val="00250014"/>
    <w:rsid w:val="00275BB5"/>
    <w:rsid w:val="00286F6A"/>
    <w:rsid w:val="00291C8C"/>
    <w:rsid w:val="002A1ECE"/>
    <w:rsid w:val="002A2510"/>
    <w:rsid w:val="002A6FA9"/>
    <w:rsid w:val="002A6FDE"/>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437FD"/>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84F47"/>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CF7D48"/>
    <w:rsid w:val="00D14E73"/>
    <w:rsid w:val="00D55AFA"/>
    <w:rsid w:val="00D6155E"/>
    <w:rsid w:val="00D64588"/>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A72FD"/>
    <w:rsid w:val="00EB478A"/>
    <w:rsid w:val="00EC42A3"/>
    <w:rsid w:val="00F83033"/>
    <w:rsid w:val="00F966AA"/>
    <w:rsid w:val="00FB538F"/>
    <w:rsid w:val="00FC3071"/>
    <w:rsid w:val="00FD5902"/>
    <w:rsid w:val="00FE6B27"/>
    <w:rsid w:val="00FF1313"/>
    <w:rsid w:val="00FF16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4B71E"/>
  <w15:docId w15:val="{89A3FB58-FA01-4250-81BC-679F31EF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new%20ap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23F74298DA48B596E02D96626AB40C"/>
        <w:category>
          <w:name w:val="General"/>
          <w:gallery w:val="placeholder"/>
        </w:category>
        <w:types>
          <w:type w:val="bbPlcHdr"/>
        </w:types>
        <w:behaviors>
          <w:behavior w:val="content"/>
        </w:behaviors>
        <w:guid w:val="{0938EB67-6C06-4105-B629-C25FA7C626E8}"/>
      </w:docPartPr>
      <w:docPartBody>
        <w:p w:rsidR="00402162" w:rsidRDefault="00402162">
          <w:pPr>
            <w:pStyle w:val="3A23F74298DA48B596E02D96626AB40C"/>
          </w:pPr>
          <w:r w:rsidRPr="006A6D1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62"/>
    <w:rsid w:val="0040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23F74298DA48B596E02D96626AB40C">
    <w:name w:val="3A23F74298DA48B596E02D96626AB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app.dotx</Template>
  <TotalTime>1</TotalTime>
  <Pages>3</Pages>
  <Words>536</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Rita Theriault</dc:creator>
  <cp:lastModifiedBy>rto-w03 raymondmaine</cp:lastModifiedBy>
  <cp:revision>2</cp:revision>
  <cp:lastPrinted>2020-03-04T14:39:00Z</cp:lastPrinted>
  <dcterms:created xsi:type="dcterms:W3CDTF">2020-03-06T14:53:00Z</dcterms:created>
  <dcterms:modified xsi:type="dcterms:W3CDTF">2020-03-06T14:53:00Z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